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4D6F" w14:textId="2E8F15A6" w:rsidR="0025124C" w:rsidRPr="00DE06C2" w:rsidRDefault="00E61094" w:rsidP="00816089">
      <w:pPr>
        <w:pStyle w:val="LOGO"/>
        <w:rPr>
          <w:lang w:val="en-GB"/>
        </w:rPr>
      </w:pPr>
      <w:r w:rsidRPr="00DE06C2">
        <w:rPr>
          <w:lang w:val="en-GB"/>
        </w:rPr>
        <w:t>Monograph logo</w:t>
      </w:r>
      <w:r w:rsidR="00CE6D24" w:rsidRPr="00DE06C2">
        <w:rPr>
          <w:lang w:val="en-GB"/>
        </w:rPr>
        <w:t xml:space="preserve"> (</w:t>
      </w:r>
      <w:r w:rsidR="00E95841" w:rsidRPr="00DE06C2">
        <w:rPr>
          <w:lang w:val="en-GB"/>
        </w:rPr>
        <w:t>LOGO</w:t>
      </w:r>
      <w:r w:rsidRPr="00DE06C2">
        <w:rPr>
          <w:lang w:val="en-GB"/>
        </w:rPr>
        <w:t xml:space="preserve"> style</w:t>
      </w:r>
      <w:r w:rsidR="00CE6D24" w:rsidRPr="00DE06C2">
        <w:rPr>
          <w:lang w:val="en-GB"/>
        </w:rPr>
        <w:t>)</w:t>
      </w:r>
    </w:p>
    <w:p w14:paraId="5D5F4D70" w14:textId="09A82C5C" w:rsidR="00444A2F" w:rsidRPr="00DE06C2" w:rsidRDefault="00E61094" w:rsidP="00444A2F">
      <w:pPr>
        <w:pStyle w:val="Tytu1"/>
        <w:rPr>
          <w:color w:val="3366FF"/>
          <w:lang w:val="en-GB"/>
        </w:rPr>
      </w:pPr>
      <w:r w:rsidRPr="00DE06C2">
        <w:rPr>
          <w:lang w:val="en-GB"/>
        </w:rPr>
        <w:t>Chapter tit</w:t>
      </w:r>
      <w:r w:rsidR="00CA00D6">
        <w:rPr>
          <w:lang w:val="en-GB"/>
        </w:rPr>
        <w:t>l</w:t>
      </w:r>
      <w:r w:rsidRPr="00DE06C2">
        <w:rPr>
          <w:lang w:val="en-GB"/>
        </w:rPr>
        <w:t>e</w:t>
      </w:r>
      <w:r w:rsidR="00444A2F" w:rsidRPr="00DE06C2">
        <w:rPr>
          <w:lang w:val="en-GB"/>
        </w:rPr>
        <w:t xml:space="preserve"> </w:t>
      </w:r>
      <w:r w:rsidR="00444A2F" w:rsidRPr="00DE06C2">
        <w:rPr>
          <w:color w:val="3366FF"/>
          <w:lang w:val="en-GB"/>
        </w:rPr>
        <w:t>(</w:t>
      </w:r>
      <w:r w:rsidRPr="00DE06C2">
        <w:rPr>
          <w:caps w:val="0"/>
          <w:color w:val="3366FF"/>
          <w:lang w:val="en-GB"/>
        </w:rPr>
        <w:t>TITLE st</w:t>
      </w:r>
      <w:r>
        <w:rPr>
          <w:caps w:val="0"/>
          <w:color w:val="3366FF"/>
          <w:lang w:val="en-GB"/>
        </w:rPr>
        <w:t>yle</w:t>
      </w:r>
      <w:r w:rsidR="00444A2F" w:rsidRPr="00DE06C2">
        <w:rPr>
          <w:color w:val="3366FF"/>
          <w:lang w:val="en-GB"/>
        </w:rPr>
        <w:t>)</w:t>
      </w:r>
    </w:p>
    <w:p w14:paraId="5D5F4D71" w14:textId="4725589D" w:rsidR="00D83B59" w:rsidRPr="00DE06C2" w:rsidRDefault="00E61094" w:rsidP="00A1684D">
      <w:pPr>
        <w:pStyle w:val="TEXT"/>
        <w:rPr>
          <w:lang w:val="en-GB"/>
        </w:rPr>
      </w:pPr>
      <w:r w:rsidRPr="00DE06C2">
        <w:rPr>
          <w:smallCaps/>
          <w:lang w:val="en-GB"/>
        </w:rPr>
        <w:t>Name</w:t>
      </w:r>
      <w:r w:rsidR="00670D0F" w:rsidRPr="00DE06C2">
        <w:rPr>
          <w:smallCaps/>
          <w:lang w:val="en-GB"/>
        </w:rPr>
        <w:t>_1</w:t>
      </w:r>
      <w:r w:rsidR="00CE6D24" w:rsidRPr="00DE06C2">
        <w:rPr>
          <w:smallCaps/>
          <w:lang w:val="en-GB"/>
        </w:rPr>
        <w:t xml:space="preserve"> </w:t>
      </w:r>
      <w:r w:rsidRPr="00DE06C2">
        <w:rPr>
          <w:smallCaps/>
          <w:lang w:val="en-GB"/>
        </w:rPr>
        <w:t>surname</w:t>
      </w:r>
      <w:r w:rsidR="00670D0F" w:rsidRPr="00DE06C2">
        <w:rPr>
          <w:smallCaps/>
          <w:lang w:val="en-GB"/>
        </w:rPr>
        <w:t>_1</w:t>
      </w:r>
      <w:r w:rsidR="00F565E1" w:rsidRPr="00DE06C2">
        <w:rPr>
          <w:smallCaps/>
          <w:vertAlign w:val="superscript"/>
          <w:lang w:val="en-GB"/>
        </w:rPr>
        <w:t>1,2</w:t>
      </w:r>
      <w:r w:rsidR="00CE6D24" w:rsidRPr="00DE06C2">
        <w:rPr>
          <w:lang w:val="en-GB"/>
        </w:rPr>
        <w:t xml:space="preserve">, </w:t>
      </w:r>
      <w:r w:rsidR="00CE6D24" w:rsidRPr="00DE06C2">
        <w:rPr>
          <w:i/>
          <w:iCs/>
          <w:lang w:val="en-GB"/>
        </w:rPr>
        <w:t>e-mail</w:t>
      </w:r>
      <w:r w:rsidR="00A1684D" w:rsidRPr="00DE06C2">
        <w:rPr>
          <w:i/>
          <w:iCs/>
          <w:lang w:val="en-GB"/>
        </w:rPr>
        <w:t xml:space="preserve"> (</w:t>
      </w:r>
      <w:r w:rsidRPr="00DE06C2">
        <w:rPr>
          <w:i/>
          <w:iCs/>
          <w:lang w:val="en-GB"/>
        </w:rPr>
        <w:t>on</w:t>
      </w:r>
      <w:r>
        <w:rPr>
          <w:i/>
          <w:iCs/>
          <w:lang w:val="en-GB"/>
        </w:rPr>
        <w:t>ly for the corresponding author</w:t>
      </w:r>
      <w:r w:rsidR="00D83B59" w:rsidRPr="00DE06C2">
        <w:rPr>
          <w:i/>
          <w:iCs/>
          <w:lang w:val="en-GB"/>
        </w:rPr>
        <w:t>)</w:t>
      </w:r>
    </w:p>
    <w:p w14:paraId="5D5F4D72" w14:textId="73C71CDB" w:rsidR="00A1684D" w:rsidRPr="000F4925" w:rsidRDefault="00E61094" w:rsidP="00A1684D">
      <w:pPr>
        <w:pStyle w:val="TEXT"/>
        <w:rPr>
          <w:lang w:val="en-GB"/>
        </w:rPr>
      </w:pPr>
      <w:r w:rsidRPr="000F4925">
        <w:rPr>
          <w:smallCaps/>
          <w:lang w:val="en-GB"/>
        </w:rPr>
        <w:t>Name</w:t>
      </w:r>
      <w:r w:rsidR="00670D0F" w:rsidRPr="000F4925">
        <w:rPr>
          <w:smallCaps/>
          <w:lang w:val="en-GB"/>
        </w:rPr>
        <w:t>_2</w:t>
      </w:r>
      <w:r w:rsidR="00A1684D" w:rsidRPr="000F4925">
        <w:rPr>
          <w:smallCaps/>
          <w:lang w:val="en-GB"/>
        </w:rPr>
        <w:t xml:space="preserve"> </w:t>
      </w:r>
      <w:r w:rsidRPr="000F4925">
        <w:rPr>
          <w:smallCaps/>
          <w:lang w:val="en-GB"/>
        </w:rPr>
        <w:t>surname</w:t>
      </w:r>
      <w:r w:rsidR="00670D0F" w:rsidRPr="000F4925">
        <w:rPr>
          <w:smallCaps/>
          <w:lang w:val="en-GB"/>
        </w:rPr>
        <w:t>_2</w:t>
      </w:r>
    </w:p>
    <w:p w14:paraId="5D5F4D73" w14:textId="0D9F54F5" w:rsidR="0025124C" w:rsidRPr="000F4925" w:rsidRDefault="00F565E1">
      <w:pPr>
        <w:pStyle w:val="TEXT"/>
        <w:rPr>
          <w:sz w:val="18"/>
          <w:szCs w:val="18"/>
          <w:lang w:val="en-GB"/>
        </w:rPr>
      </w:pPr>
      <w:r w:rsidRPr="000F4925">
        <w:rPr>
          <w:sz w:val="18"/>
          <w:szCs w:val="18"/>
          <w:vertAlign w:val="superscript"/>
          <w:lang w:val="en-GB"/>
        </w:rPr>
        <w:t>1,</w:t>
      </w:r>
      <w:r w:rsidR="00E61094" w:rsidRPr="000F4925">
        <w:rPr>
          <w:sz w:val="18"/>
          <w:szCs w:val="18"/>
          <w:lang w:val="en-GB"/>
        </w:rPr>
        <w:t>Affiliation</w:t>
      </w:r>
    </w:p>
    <w:p w14:paraId="4F3C89C1" w14:textId="77777777" w:rsidR="001E7335" w:rsidRPr="000F4925" w:rsidRDefault="001E7335" w:rsidP="001E7335">
      <w:pPr>
        <w:pStyle w:val="TEKST"/>
        <w:rPr>
          <w:lang w:val="en-GB"/>
        </w:rPr>
      </w:pPr>
    </w:p>
    <w:p w14:paraId="4CE0BDB6" w14:textId="1EEFAD92" w:rsidR="00992737" w:rsidRPr="001E7335" w:rsidRDefault="00992737" w:rsidP="001E7335">
      <w:pPr>
        <w:pStyle w:val="ABSTRACT"/>
        <w:rPr>
          <w:lang w:val="en-GB"/>
        </w:rPr>
      </w:pPr>
      <w:r w:rsidRPr="000F4925">
        <w:rPr>
          <w:b/>
          <w:bCs w:val="0"/>
          <w:lang w:val="en-GB"/>
        </w:rPr>
        <w:t>Abstract:</w:t>
      </w:r>
      <w:r w:rsidRPr="00992737">
        <w:rPr>
          <w:lang w:val="en-GB"/>
        </w:rPr>
        <w:t xml:space="preserve"> </w:t>
      </w:r>
      <w:r>
        <w:rPr>
          <w:lang w:val="en-GB"/>
        </w:rPr>
        <w:t>Please include the abstract in</w:t>
      </w:r>
      <w:r w:rsidRPr="00992737">
        <w:rPr>
          <w:lang w:val="en-GB"/>
        </w:rPr>
        <w:t xml:space="preserve"> </w:t>
      </w:r>
      <w:r>
        <w:rPr>
          <w:lang w:val="en-GB"/>
        </w:rPr>
        <w:t>English</w:t>
      </w:r>
      <w:r w:rsidRPr="00992737">
        <w:rPr>
          <w:lang w:val="en-GB"/>
        </w:rPr>
        <w:t xml:space="preserve"> here. The text should be written without paragraphs and </w:t>
      </w:r>
      <w:r>
        <w:rPr>
          <w:lang w:val="en-GB"/>
        </w:rPr>
        <w:t>justified</w:t>
      </w:r>
      <w:r w:rsidRPr="00992737">
        <w:rPr>
          <w:lang w:val="en-GB"/>
        </w:rPr>
        <w:t>. The abstract should not exceed 1000 characters without spaces. Avoid index symbols and abbreviations. (ABSTRACT style).</w:t>
      </w:r>
    </w:p>
    <w:p w14:paraId="5D5F4D7A" w14:textId="6CA9D070" w:rsidR="000D18A1" w:rsidRPr="000F4925" w:rsidRDefault="00E61094" w:rsidP="000D18A1">
      <w:pPr>
        <w:pStyle w:val="ABSTRACTKEYWORDS"/>
        <w:rPr>
          <w:lang w:val="en-GB"/>
        </w:rPr>
      </w:pPr>
      <w:r w:rsidRPr="00DE06C2">
        <w:rPr>
          <w:b/>
          <w:lang w:val="en-GB"/>
        </w:rPr>
        <w:t>Key words</w:t>
      </w:r>
      <w:r w:rsidR="000D18A1" w:rsidRPr="00DE06C2">
        <w:rPr>
          <w:b/>
          <w:lang w:val="en-GB"/>
        </w:rPr>
        <w:t>:</w:t>
      </w:r>
      <w:r w:rsidR="000D18A1" w:rsidRPr="00DE06C2">
        <w:rPr>
          <w:lang w:val="en-GB"/>
        </w:rPr>
        <w:t xml:space="preserve"> </w:t>
      </w:r>
      <w:r w:rsidRPr="00DE06C2">
        <w:rPr>
          <w:lang w:val="en-GB"/>
        </w:rPr>
        <w:t>Please</w:t>
      </w:r>
      <w:r>
        <w:rPr>
          <w:lang w:val="en-GB"/>
        </w:rPr>
        <w:t xml:space="preserve"> provide 5-10 keywords that describe the article</w:t>
      </w:r>
      <w:r w:rsidR="00886B54" w:rsidRPr="00DE06C2">
        <w:rPr>
          <w:lang w:val="en-GB"/>
        </w:rPr>
        <w:t>.</w:t>
      </w:r>
      <w:r w:rsidR="000D18A1" w:rsidRPr="00DE06C2">
        <w:rPr>
          <w:color w:val="3366FF"/>
          <w:lang w:val="en-GB"/>
        </w:rPr>
        <w:t xml:space="preserve"> </w:t>
      </w:r>
      <w:r w:rsidR="000D18A1" w:rsidRPr="000F4925">
        <w:rPr>
          <w:color w:val="3366FF"/>
          <w:lang w:val="en-GB"/>
        </w:rPr>
        <w:t>(</w:t>
      </w:r>
      <w:r w:rsidRPr="000F4925">
        <w:rPr>
          <w:color w:val="3366FF"/>
          <w:lang w:val="en-GB"/>
        </w:rPr>
        <w:t>ABSTRACT</w:t>
      </w:r>
      <w:r w:rsidR="000D18A1" w:rsidRPr="000F4925">
        <w:rPr>
          <w:color w:val="3366FF"/>
          <w:lang w:val="en-GB"/>
        </w:rPr>
        <w:t>_&amp;_KEYWORDS</w:t>
      </w:r>
      <w:r w:rsidRPr="000F4925">
        <w:rPr>
          <w:color w:val="3366FF"/>
          <w:lang w:val="en-GB"/>
        </w:rPr>
        <w:t xml:space="preserve"> style</w:t>
      </w:r>
      <w:r w:rsidR="000D18A1" w:rsidRPr="000F4925">
        <w:rPr>
          <w:color w:val="3366FF"/>
          <w:lang w:val="en-GB"/>
        </w:rPr>
        <w:t>).</w:t>
      </w:r>
    </w:p>
    <w:p w14:paraId="5D5F4D7C" w14:textId="0149C062" w:rsidR="0025124C" w:rsidRPr="00992737" w:rsidRDefault="00886B54" w:rsidP="000A3571">
      <w:pPr>
        <w:pStyle w:val="SECTIONTITLE"/>
        <w:rPr>
          <w:lang w:val="en-GB"/>
        </w:rPr>
      </w:pPr>
      <w:r w:rsidRPr="0019076F">
        <w:rPr>
          <w:lang w:val="en-GB"/>
        </w:rPr>
        <w:t xml:space="preserve">1. </w:t>
      </w:r>
      <w:r w:rsidR="00992737" w:rsidRPr="0019076F">
        <w:rPr>
          <w:lang w:val="en-GB"/>
        </w:rPr>
        <w:t>Chapter body</w:t>
      </w:r>
      <w:r w:rsidR="00CE6D24" w:rsidRPr="0019076F">
        <w:rPr>
          <w:lang w:val="en-GB"/>
        </w:rPr>
        <w:t xml:space="preserve"> (</w:t>
      </w:r>
      <w:r w:rsidR="00FC4BC4" w:rsidRPr="00992737">
        <w:rPr>
          <w:color w:val="3366FF"/>
          <w:lang w:val="en-GB"/>
        </w:rPr>
        <w:t>SECTION_TITLE style</w:t>
      </w:r>
      <w:r w:rsidR="00CE6D24" w:rsidRPr="00992737">
        <w:rPr>
          <w:color w:val="3366FF"/>
          <w:lang w:val="en-GB"/>
        </w:rPr>
        <w:t>)</w:t>
      </w:r>
    </w:p>
    <w:p w14:paraId="24219177" w14:textId="20EFFE6D" w:rsidR="00992737" w:rsidRPr="000F4925" w:rsidRDefault="00992737" w:rsidP="00973236">
      <w:pPr>
        <w:pStyle w:val="TEKST"/>
        <w:rPr>
          <w:color w:val="auto"/>
          <w:lang w:val="en-GB"/>
        </w:rPr>
      </w:pPr>
      <w:r w:rsidRPr="000F4925">
        <w:rPr>
          <w:color w:val="FF0000"/>
          <w:lang w:val="en-GB"/>
        </w:rPr>
        <w:tab/>
      </w:r>
      <w:r w:rsidRPr="000F4925">
        <w:rPr>
          <w:color w:val="FF0000"/>
          <w:lang w:val="en-GB"/>
        </w:rPr>
        <w:tab/>
      </w:r>
      <w:r w:rsidRPr="000F4925">
        <w:rPr>
          <w:color w:val="auto"/>
          <w:lang w:val="en-GB"/>
        </w:rPr>
        <w:t>Original papers, previously unpublished, consistent with the theme of the monograph and prepared according to the attached guidelines will be accepted for publication in the monograph. The submitted materials will be reviewed by the Scientific Committee and published as chapters in the monograph.</w:t>
      </w:r>
    </w:p>
    <w:p w14:paraId="667DDB74" w14:textId="79BE6269" w:rsidR="00992737" w:rsidRPr="000F4925" w:rsidRDefault="00992737" w:rsidP="00973236">
      <w:pPr>
        <w:pStyle w:val="TEKST"/>
        <w:rPr>
          <w:color w:val="auto"/>
          <w:spacing w:val="-2"/>
          <w:lang w:val="en-GB"/>
        </w:rPr>
      </w:pPr>
      <w:r w:rsidRPr="000F4925">
        <w:rPr>
          <w:color w:val="auto"/>
          <w:spacing w:val="-2"/>
          <w:lang w:val="en-GB"/>
        </w:rPr>
        <w:tab/>
        <w:t xml:space="preserve">This file presents the content layout and technical requirements for chapter preparation. The papers prepared based on this template will not be changed. The paper should be written in MS Word. Page format B5 (176×250 mm). Upper and lower margins 25 mm, left and right 22 mm. </w:t>
      </w:r>
      <w:r w:rsidRPr="000F4925">
        <w:rPr>
          <w:b/>
          <w:bCs/>
          <w:color w:val="auto"/>
          <w:spacing w:val="-2"/>
          <w:lang w:val="en-GB"/>
        </w:rPr>
        <w:t>Use defined formatting styles</w:t>
      </w:r>
      <w:r w:rsidRPr="000F4925">
        <w:rPr>
          <w:color w:val="auto"/>
          <w:spacing w:val="-2"/>
          <w:lang w:val="en-GB"/>
        </w:rPr>
        <w:t>.</w:t>
      </w:r>
    </w:p>
    <w:p w14:paraId="235F4257" w14:textId="49A14748" w:rsidR="00992737" w:rsidRPr="000F4925" w:rsidRDefault="00992737" w:rsidP="00973236">
      <w:pPr>
        <w:pStyle w:val="TEKST"/>
        <w:rPr>
          <w:color w:val="auto"/>
          <w:lang w:val="en-GB"/>
        </w:rPr>
      </w:pPr>
      <w:r w:rsidRPr="000F4925">
        <w:rPr>
          <w:color w:val="auto"/>
          <w:lang w:val="en-GB"/>
        </w:rPr>
        <w:tab/>
        <w:t xml:space="preserve">The entire chapter must not exceed 12 pages (minimum 8 pages) </w:t>
      </w:r>
      <w:proofErr w:type="spellStart"/>
      <w:r w:rsidRPr="000F4925">
        <w:rPr>
          <w:color w:val="auto"/>
          <w:lang w:val="en-GB"/>
        </w:rPr>
        <w:t>inlcuding</w:t>
      </w:r>
      <w:proofErr w:type="spellEnd"/>
      <w:r w:rsidRPr="000F4925">
        <w:rPr>
          <w:color w:val="auto"/>
          <w:lang w:val="en-GB"/>
        </w:rPr>
        <w:t xml:space="preserve"> figures, references and abstract. An even number of pages is required. Page numbering should be placed at the bottom of the page. The paper should be submitted in electronic form in the conference system. After the registration on the conference website (http://www.awarie.zut.edu.pl/) and logging in please use the tab Article and then </w:t>
      </w:r>
      <w:r w:rsidRPr="000F4925">
        <w:rPr>
          <w:b/>
          <w:bCs/>
          <w:color w:val="auto"/>
          <w:lang w:val="en-GB"/>
        </w:rPr>
        <w:t>Send Article</w:t>
      </w:r>
      <w:r w:rsidRPr="000F4925">
        <w:rPr>
          <w:color w:val="auto"/>
          <w:lang w:val="en-GB"/>
        </w:rPr>
        <w:t>.</w:t>
      </w:r>
    </w:p>
    <w:p w14:paraId="3083D215" w14:textId="50F96B5D" w:rsidR="00FC4BC4" w:rsidRPr="00DE06C2" w:rsidRDefault="00FC4BC4" w:rsidP="00973236">
      <w:pPr>
        <w:pStyle w:val="TEXT"/>
        <w:rPr>
          <w:lang w:val="en-GB"/>
        </w:rPr>
      </w:pPr>
      <w:r w:rsidRPr="00992737">
        <w:rPr>
          <w:lang w:val="en-GB"/>
        </w:rPr>
        <w:tab/>
      </w:r>
      <w:r w:rsidRPr="00DE06C2">
        <w:rPr>
          <w:lang w:val="en-GB"/>
        </w:rPr>
        <w:t xml:space="preserve">Please submit files containing the text of the paper in *.docx and *.pdf format. Additionally, you should send files with individual figures saved in any graphic format, e.g. </w:t>
      </w:r>
      <w:r w:rsidRPr="00DE06C2">
        <w:rPr>
          <w:b/>
          <w:bCs/>
          <w:lang w:val="en-GB"/>
        </w:rPr>
        <w:t xml:space="preserve">jpg, </w:t>
      </w:r>
      <w:proofErr w:type="spellStart"/>
      <w:r w:rsidRPr="00DE06C2">
        <w:rPr>
          <w:b/>
          <w:bCs/>
          <w:lang w:val="en-GB"/>
        </w:rPr>
        <w:t>tif</w:t>
      </w:r>
      <w:proofErr w:type="spellEnd"/>
      <w:r w:rsidRPr="00DE06C2">
        <w:rPr>
          <w:b/>
          <w:bCs/>
          <w:lang w:val="en-GB"/>
        </w:rPr>
        <w:t>, gif</w:t>
      </w:r>
      <w:r w:rsidRPr="00DE06C2">
        <w:rPr>
          <w:lang w:val="en-GB"/>
        </w:rPr>
        <w:t xml:space="preserve">. The file name should contain the name of the first author and the title of the paper, e.g. </w:t>
      </w:r>
      <w:proofErr w:type="spellStart"/>
      <w:r w:rsidRPr="00DE06C2">
        <w:rPr>
          <w:b/>
          <w:bCs/>
          <w:lang w:val="en-GB"/>
        </w:rPr>
        <w:t>Kowalski_M</w:t>
      </w:r>
      <w:r w:rsidRPr="00DE06C2">
        <w:rPr>
          <w:lang w:val="en-GB"/>
        </w:rPr>
        <w:t>_</w:t>
      </w:r>
      <w:r w:rsidRPr="00DE06C2">
        <w:rPr>
          <w:b/>
          <w:bCs/>
          <w:lang w:val="en-GB"/>
        </w:rPr>
        <w:t>and_other_Title_of_the_</w:t>
      </w:r>
      <w:r>
        <w:rPr>
          <w:b/>
          <w:bCs/>
          <w:lang w:val="en-GB"/>
        </w:rPr>
        <w:t>paper</w:t>
      </w:r>
      <w:proofErr w:type="spellEnd"/>
      <w:r w:rsidRPr="00DE06C2">
        <w:rPr>
          <w:lang w:val="en-GB"/>
        </w:rPr>
        <w:t xml:space="preserve"> (without Polish letters). All files should be </w:t>
      </w:r>
      <w:r>
        <w:rPr>
          <w:lang w:val="en-GB"/>
        </w:rPr>
        <w:t xml:space="preserve">packed into a </w:t>
      </w:r>
      <w:r>
        <w:rPr>
          <w:b/>
          <w:bCs/>
          <w:lang w:val="en-GB"/>
        </w:rPr>
        <w:t>.zip</w:t>
      </w:r>
      <w:r>
        <w:rPr>
          <w:lang w:val="en-GB"/>
        </w:rPr>
        <w:t xml:space="preserve"> archive</w:t>
      </w:r>
      <w:r w:rsidRPr="00DE06C2">
        <w:rPr>
          <w:lang w:val="en-GB"/>
        </w:rPr>
        <w:t>.</w:t>
      </w:r>
    </w:p>
    <w:p w14:paraId="5D5F4D80" w14:textId="624AD9CA" w:rsidR="0025124C" w:rsidRPr="00DE06C2" w:rsidRDefault="00CE6D24">
      <w:pPr>
        <w:pStyle w:val="SECTIONTITLE"/>
        <w:rPr>
          <w:color w:val="FF0000"/>
          <w:lang w:val="en-GB"/>
        </w:rPr>
      </w:pPr>
      <w:r w:rsidRPr="00DE06C2">
        <w:rPr>
          <w:lang w:val="en-GB"/>
        </w:rPr>
        <w:t xml:space="preserve">2. </w:t>
      </w:r>
      <w:r w:rsidR="00FC4BC4">
        <w:rPr>
          <w:lang w:val="en-GB"/>
        </w:rPr>
        <w:t>Formulas</w:t>
      </w:r>
    </w:p>
    <w:p w14:paraId="7DB5469E" w14:textId="2DE5D595" w:rsidR="00FC4BC4" w:rsidRPr="00DE06C2" w:rsidRDefault="00FC4BC4">
      <w:pPr>
        <w:pStyle w:val="TEXT"/>
        <w:rPr>
          <w:lang w:val="en-GB"/>
        </w:rPr>
      </w:pPr>
      <w:r w:rsidRPr="00DE06C2">
        <w:rPr>
          <w:lang w:val="en-GB"/>
        </w:rPr>
        <w:tab/>
        <w:t xml:space="preserve">Formulas should be written using the equation editor and placed in the middle of the page, numbering them with </w:t>
      </w:r>
      <w:r>
        <w:rPr>
          <w:lang w:val="en-GB"/>
        </w:rPr>
        <w:t xml:space="preserve">the </w:t>
      </w:r>
      <w:r w:rsidRPr="00DE06C2">
        <w:rPr>
          <w:lang w:val="en-GB"/>
        </w:rPr>
        <w:t xml:space="preserve">consecutive Arabic numerals placed in brackets on the right side. Variable symbols in formulas and in the text should be written in italic, vectors and matrices in bold according to the following </w:t>
      </w:r>
      <w:r>
        <w:rPr>
          <w:lang w:val="en-GB"/>
        </w:rPr>
        <w:t>example</w:t>
      </w:r>
      <w:r w:rsidRPr="00DE06C2">
        <w:rPr>
          <w:lang w:val="en-GB"/>
        </w:rPr>
        <w:t>:</w:t>
      </w:r>
    </w:p>
    <w:p w14:paraId="5D5F4D82" w14:textId="4DF004B8" w:rsidR="0025124C" w:rsidRPr="00DE06C2" w:rsidRDefault="00CE6D24">
      <w:pPr>
        <w:pStyle w:val="FORMULA"/>
        <w:rPr>
          <w:lang w:val="en-GB"/>
        </w:rPr>
      </w:pPr>
      <w:r w:rsidRPr="00DE06C2">
        <w:rPr>
          <w:lang w:val="en-GB"/>
        </w:rPr>
        <w:tab/>
      </w:r>
      <w:r w:rsidR="00A045F6" w:rsidRPr="0025124C">
        <w:rPr>
          <w:position w:val="-10"/>
        </w:rPr>
        <w:object w:dxaOrig="2500" w:dyaOrig="360" w14:anchorId="5D5F4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pt" o:ole="" fillcolor="window">
            <v:imagedata r:id="rId10" o:title=""/>
          </v:shape>
          <o:OLEObject Type="Embed" ProgID="Equation.3" ShapeID="_x0000_i1025" DrawAspect="Content" ObjectID="_1828515465" r:id="rId11"/>
        </w:object>
      </w:r>
      <w:r w:rsidRPr="00DE06C2">
        <w:rPr>
          <w:lang w:val="en-GB"/>
        </w:rPr>
        <w:t xml:space="preserve"> </w:t>
      </w:r>
      <w:r w:rsidRPr="00DE06C2">
        <w:rPr>
          <w:color w:val="0000FF"/>
          <w:lang w:val="en-GB"/>
        </w:rPr>
        <w:t>(</w:t>
      </w:r>
      <w:r w:rsidR="00FC4BC4" w:rsidRPr="00DE06C2">
        <w:rPr>
          <w:color w:val="0000FF"/>
          <w:lang w:val="en-GB"/>
        </w:rPr>
        <w:t>FORMULA style</w:t>
      </w:r>
      <w:r w:rsidRPr="00DE06C2">
        <w:rPr>
          <w:color w:val="0000FF"/>
          <w:lang w:val="en-GB"/>
        </w:rPr>
        <w:t>)</w:t>
      </w:r>
      <w:r w:rsidRPr="00DE06C2">
        <w:rPr>
          <w:lang w:val="en-GB"/>
        </w:rPr>
        <w:tab/>
        <w:t>(1)</w:t>
      </w:r>
    </w:p>
    <w:p w14:paraId="5D5F4D83" w14:textId="0BF1ECAD" w:rsidR="0025124C" w:rsidRDefault="00CE6D24">
      <w:pPr>
        <w:pStyle w:val="SECTIONTITLE"/>
        <w:rPr>
          <w:color w:val="FF0000"/>
          <w:lang w:val="cs-CZ"/>
        </w:rPr>
      </w:pPr>
      <w:r w:rsidRPr="00DE06C2">
        <w:rPr>
          <w:lang w:val="en-GB"/>
        </w:rPr>
        <w:lastRenderedPageBreak/>
        <w:t xml:space="preserve">3. </w:t>
      </w:r>
      <w:r w:rsidR="00FC4BC4" w:rsidRPr="00DE06C2">
        <w:rPr>
          <w:lang w:val="en-GB"/>
        </w:rPr>
        <w:t>Figures, diagrams, photographs</w:t>
      </w:r>
    </w:p>
    <w:p w14:paraId="2D5C6E9F" w14:textId="0BF5AFD0" w:rsidR="00FC4BC4" w:rsidRDefault="00FC4BC4">
      <w:pPr>
        <w:pStyle w:val="TEXT"/>
      </w:pPr>
      <w:r w:rsidRPr="00DE06C2">
        <w:rPr>
          <w:lang w:val="en-GB"/>
        </w:rPr>
        <w:tab/>
        <w:t xml:space="preserve">Figures, diagrams, photographs should be treated equally by describing each as a </w:t>
      </w:r>
      <w:r w:rsidRPr="00DE06C2">
        <w:rPr>
          <w:b/>
          <w:bCs/>
          <w:lang w:val="en-GB"/>
        </w:rPr>
        <w:t>Figure</w:t>
      </w:r>
      <w:r w:rsidRPr="00DE06C2">
        <w:rPr>
          <w:lang w:val="en-GB"/>
        </w:rPr>
        <w:t xml:space="preserve">, </w:t>
      </w:r>
      <w:r>
        <w:rPr>
          <w:lang w:val="en-GB"/>
        </w:rPr>
        <w:t>(</w:t>
      </w:r>
      <w:r>
        <w:rPr>
          <w:b/>
          <w:bCs/>
          <w:lang w:val="en-GB"/>
        </w:rPr>
        <w:t>Fig.</w:t>
      </w:r>
      <w:r>
        <w:rPr>
          <w:lang w:val="en-GB"/>
        </w:rPr>
        <w:t>)</w:t>
      </w:r>
      <w:r w:rsidRPr="00DE06C2">
        <w:rPr>
          <w:lang w:val="en-GB"/>
        </w:rPr>
        <w:t xml:space="preserve"> by numbering them with consecutive Arabic numerals. They should be inserted "</w:t>
      </w:r>
      <w:r>
        <w:rPr>
          <w:b/>
          <w:bCs/>
          <w:lang w:val="en-GB"/>
        </w:rPr>
        <w:t>in line with text</w:t>
      </w:r>
      <w:r w:rsidRPr="00DE06C2">
        <w:rPr>
          <w:lang w:val="en-GB"/>
        </w:rPr>
        <w:t xml:space="preserve">". Graphic objects with a resolution of at least 300 dpi should also be saved in in separate files (e.g. jpg, </w:t>
      </w:r>
      <w:proofErr w:type="spellStart"/>
      <w:r w:rsidRPr="00DE06C2">
        <w:rPr>
          <w:lang w:val="en-GB"/>
        </w:rPr>
        <w:t>tif</w:t>
      </w:r>
      <w:proofErr w:type="spellEnd"/>
      <w:r w:rsidRPr="00DE06C2">
        <w:rPr>
          <w:lang w:val="en-GB"/>
        </w:rPr>
        <w:t xml:space="preserve">) and placed on the conference website in the appropriate place. All figures in the text should be inserted as graphic objects (they cannot be linked as editable result files in programs such as </w:t>
      </w:r>
      <w:proofErr w:type="spellStart"/>
      <w:r w:rsidRPr="00DE06C2">
        <w:rPr>
          <w:lang w:val="en-GB"/>
        </w:rPr>
        <w:t>Exel</w:t>
      </w:r>
      <w:proofErr w:type="spellEnd"/>
      <w:r w:rsidRPr="00DE06C2">
        <w:rPr>
          <w:lang w:val="en-GB"/>
        </w:rPr>
        <w:t xml:space="preserve">, Corel or other). No separate text boxes, frames, arrows or other objects may be superimposed on the drawing, as they are subject to formatting - moving, changing fonts in text boxes, etc. </w:t>
      </w:r>
      <w:r w:rsidRPr="00FC4BC4">
        <w:t xml:space="preserve">The </w:t>
      </w:r>
      <w:proofErr w:type="spellStart"/>
      <w:r w:rsidRPr="00FC4BC4">
        <w:t>drawing</w:t>
      </w:r>
      <w:proofErr w:type="spellEnd"/>
      <w:r w:rsidRPr="00FC4BC4">
        <w:t xml:space="preserve"> </w:t>
      </w:r>
      <w:proofErr w:type="spellStart"/>
      <w:r w:rsidRPr="00FC4BC4">
        <w:t>must</w:t>
      </w:r>
      <w:proofErr w:type="spellEnd"/>
      <w:r w:rsidRPr="00FC4BC4">
        <w:t xml:space="preserve"> be a single </w:t>
      </w:r>
      <w:proofErr w:type="spellStart"/>
      <w:r w:rsidRPr="00FC4BC4">
        <w:t>graphic</w:t>
      </w:r>
      <w:proofErr w:type="spellEnd"/>
      <w:r w:rsidRPr="00FC4BC4">
        <w:t xml:space="preserve"> </w:t>
      </w:r>
      <w:proofErr w:type="spellStart"/>
      <w:r w:rsidRPr="00FC4BC4">
        <w:t>object</w:t>
      </w:r>
      <w:proofErr w:type="spellEnd"/>
      <w:r w:rsidRPr="00FC4BC4">
        <w:t>.</w:t>
      </w:r>
    </w:p>
    <w:p w14:paraId="5D5F4D85" w14:textId="77777777" w:rsidR="0025124C" w:rsidRDefault="00085D28">
      <w:pPr>
        <w:pStyle w:val="RYSunek"/>
      </w:pPr>
      <w:r w:rsidRPr="005255ED">
        <w:rPr>
          <w:noProof/>
        </w:rPr>
        <w:drawing>
          <wp:inline distT="0" distB="0" distL="0" distR="0" wp14:anchorId="5D5F4D9F" wp14:editId="5D5F4DA0">
            <wp:extent cx="2279650" cy="431800"/>
            <wp:effectExtent l="0" t="0" r="635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t="32108" b="39653"/>
                    <a:stretch>
                      <a:fillRect/>
                    </a:stretch>
                  </pic:blipFill>
                  <pic:spPr bwMode="auto">
                    <a:xfrm>
                      <a:off x="0" y="0"/>
                      <a:ext cx="2279650" cy="431800"/>
                    </a:xfrm>
                    <a:prstGeom prst="rect">
                      <a:avLst/>
                    </a:prstGeom>
                    <a:noFill/>
                    <a:ln>
                      <a:noFill/>
                    </a:ln>
                  </pic:spPr>
                </pic:pic>
              </a:graphicData>
            </a:graphic>
          </wp:inline>
        </w:drawing>
      </w:r>
    </w:p>
    <w:p w14:paraId="5D5F4D86" w14:textId="023E8BD5" w:rsidR="0025124C" w:rsidRPr="00DE06C2" w:rsidRDefault="00FC4BC4">
      <w:pPr>
        <w:pStyle w:val="FIGURECAPTION"/>
        <w:rPr>
          <w:lang w:val="en-GB"/>
        </w:rPr>
      </w:pPr>
      <w:r w:rsidRPr="00DE06C2">
        <w:rPr>
          <w:lang w:val="en-GB"/>
        </w:rPr>
        <w:t>Fig</w:t>
      </w:r>
      <w:r w:rsidR="00CE6D24" w:rsidRPr="00DE06C2">
        <w:rPr>
          <w:lang w:val="en-GB"/>
        </w:rPr>
        <w:t xml:space="preserve">. 1. </w:t>
      </w:r>
      <w:r w:rsidR="005B6101">
        <w:rPr>
          <w:lang w:val="en-GB"/>
        </w:rPr>
        <w:t>Caption</w:t>
      </w:r>
      <w:r w:rsidR="00CE6D24" w:rsidRPr="00DE06C2">
        <w:rPr>
          <w:lang w:val="en-GB"/>
        </w:rPr>
        <w:t xml:space="preserve"> –</w:t>
      </w:r>
      <w:r w:rsidRPr="00DE06C2">
        <w:rPr>
          <w:i/>
          <w:iCs/>
          <w:color w:val="0000FF"/>
          <w:lang w:val="en-GB"/>
        </w:rPr>
        <w:t>FIGURE_CAPTION s</w:t>
      </w:r>
      <w:r>
        <w:rPr>
          <w:i/>
          <w:iCs/>
          <w:color w:val="0000FF"/>
          <w:lang w:val="en-GB"/>
        </w:rPr>
        <w:t>tyle</w:t>
      </w:r>
    </w:p>
    <w:p w14:paraId="5D5F4D87" w14:textId="348715C3" w:rsidR="0025124C" w:rsidRPr="00DE06C2" w:rsidRDefault="00CE6D24">
      <w:pPr>
        <w:pStyle w:val="SECTIONTITLE"/>
        <w:spacing w:before="100"/>
        <w:rPr>
          <w:lang w:val="en-GB"/>
        </w:rPr>
      </w:pPr>
      <w:r w:rsidRPr="00DE06C2">
        <w:rPr>
          <w:lang w:val="en-GB"/>
        </w:rPr>
        <w:t xml:space="preserve">4. </w:t>
      </w:r>
      <w:r w:rsidR="00FC4BC4" w:rsidRPr="00DE06C2">
        <w:rPr>
          <w:lang w:val="en-GB"/>
        </w:rPr>
        <w:t>Tables</w:t>
      </w:r>
    </w:p>
    <w:p w14:paraId="24B101AF" w14:textId="3CE33C26" w:rsidR="00FC4BC4" w:rsidRPr="00DE06C2" w:rsidRDefault="002C2373" w:rsidP="00795EDA">
      <w:pPr>
        <w:pStyle w:val="TEXT"/>
        <w:rPr>
          <w:lang w:val="en-GB"/>
        </w:rPr>
      </w:pPr>
      <w:r w:rsidRPr="00DE06C2">
        <w:rPr>
          <w:lang w:val="en-GB"/>
        </w:rPr>
        <w:tab/>
      </w:r>
      <w:r w:rsidR="00FC4BC4" w:rsidRPr="00992737">
        <w:rPr>
          <w:lang w:val="en-GB"/>
        </w:rPr>
        <w:tab/>
      </w:r>
      <w:r w:rsidR="00FC4BC4" w:rsidRPr="00DE06C2">
        <w:rPr>
          <w:lang w:val="en-GB"/>
        </w:rPr>
        <w:t xml:space="preserve">Tables should be numbered with Arabic numerals, using abbreviations in the text, e.g.: </w:t>
      </w:r>
      <w:r w:rsidR="005B6101">
        <w:rPr>
          <w:lang w:val="en-GB"/>
        </w:rPr>
        <w:t>T</w:t>
      </w:r>
      <w:r w:rsidR="00FC4BC4" w:rsidRPr="00DE06C2">
        <w:rPr>
          <w:lang w:val="en-GB"/>
        </w:rPr>
        <w:t xml:space="preserve">able 1. Tables should be </w:t>
      </w:r>
      <w:proofErr w:type="spellStart"/>
      <w:r w:rsidR="00FC4BC4" w:rsidRPr="00DE06C2">
        <w:rPr>
          <w:lang w:val="en-GB"/>
        </w:rPr>
        <w:t>centered</w:t>
      </w:r>
      <w:proofErr w:type="spellEnd"/>
      <w:r w:rsidR="00FC4BC4" w:rsidRPr="00DE06C2">
        <w:rPr>
          <w:lang w:val="en-GB"/>
        </w:rPr>
        <w:t xml:space="preserve"> with </w:t>
      </w:r>
      <w:r w:rsidR="005B6101">
        <w:rPr>
          <w:lang w:val="en-GB"/>
        </w:rPr>
        <w:t>caption above –</w:t>
      </w:r>
      <w:r w:rsidR="00FC4BC4" w:rsidRPr="00DE06C2">
        <w:rPr>
          <w:lang w:val="en-GB"/>
        </w:rPr>
        <w:t xml:space="preserve"> </w:t>
      </w:r>
      <w:r w:rsidR="005B6101" w:rsidRPr="00DE06C2">
        <w:rPr>
          <w:color w:val="0000FF"/>
          <w:lang w:val="en-GB"/>
        </w:rPr>
        <w:t>TABLE_CAPTION</w:t>
      </w:r>
      <w:r w:rsidR="00FC4BC4" w:rsidRPr="00DE06C2">
        <w:rPr>
          <w:color w:val="0000FF"/>
          <w:lang w:val="en-GB"/>
        </w:rPr>
        <w:t xml:space="preserve"> style</w:t>
      </w:r>
      <w:r w:rsidR="00FC4BC4" w:rsidRPr="00DE06C2">
        <w:rPr>
          <w:lang w:val="en-GB"/>
        </w:rPr>
        <w:t xml:space="preserve">. Tables and figures should be placed in those parts of the text where their descriptions or references are included. In </w:t>
      </w:r>
      <w:r w:rsidR="005B6101">
        <w:rPr>
          <w:lang w:val="en-GB"/>
        </w:rPr>
        <w:t>Figures</w:t>
      </w:r>
      <w:r w:rsidR="00FC4BC4" w:rsidRPr="00DE06C2">
        <w:rPr>
          <w:lang w:val="en-GB"/>
        </w:rPr>
        <w:t xml:space="preserve"> and </w:t>
      </w:r>
      <w:r w:rsidR="005B6101">
        <w:rPr>
          <w:lang w:val="en-GB"/>
        </w:rPr>
        <w:t>Tables</w:t>
      </w:r>
      <w:r w:rsidR="00FC4BC4" w:rsidRPr="00DE06C2">
        <w:rPr>
          <w:lang w:val="en-GB"/>
        </w:rPr>
        <w:t>, give physical units and other designations in square brackets [ ].</w:t>
      </w:r>
    </w:p>
    <w:p w14:paraId="5D5F4D89" w14:textId="1E77468B" w:rsidR="0025124C" w:rsidRPr="00DE06C2" w:rsidRDefault="00CE6D24">
      <w:pPr>
        <w:pStyle w:val="TABLECAPTION"/>
        <w:rPr>
          <w:lang w:val="en-GB"/>
        </w:rPr>
      </w:pPr>
      <w:r w:rsidRPr="00DE06C2">
        <w:rPr>
          <w:lang w:val="en-GB"/>
        </w:rPr>
        <w:tab/>
      </w:r>
      <w:r w:rsidR="005B6101" w:rsidRPr="00DE06C2">
        <w:rPr>
          <w:lang w:val="en-GB"/>
        </w:rPr>
        <w:t xml:space="preserve">Table </w:t>
      </w:r>
      <w:r w:rsidRPr="00DE06C2">
        <w:rPr>
          <w:lang w:val="en-GB"/>
        </w:rPr>
        <w:t xml:space="preserve">1. </w:t>
      </w:r>
      <w:r w:rsidR="005B6101" w:rsidRPr="00DE06C2">
        <w:rPr>
          <w:lang w:val="en-GB"/>
        </w:rPr>
        <w:t>Caption</w:t>
      </w:r>
      <w:r w:rsidRPr="00DE06C2">
        <w:rPr>
          <w:lang w:val="en-GB"/>
        </w:rPr>
        <w:t xml:space="preserve"> </w:t>
      </w:r>
      <w:r w:rsidRPr="00DE06C2">
        <w:rPr>
          <w:color w:val="0000FF"/>
          <w:lang w:val="en-GB"/>
        </w:rPr>
        <w:t>(</w:t>
      </w:r>
      <w:r w:rsidR="005B6101" w:rsidRPr="00DE06C2">
        <w:rPr>
          <w:color w:val="0000FF"/>
          <w:lang w:val="en-GB"/>
        </w:rPr>
        <w:t>TABLE_CAPTION style</w:t>
      </w:r>
      <w:r w:rsidR="005B6101" w:rsidRPr="00DE06C2" w:rsidDel="005B6101">
        <w:rPr>
          <w:color w:val="0000FF"/>
          <w:lang w:val="en-GB"/>
        </w:rPr>
        <w:t xml:space="preserve"> </w:t>
      </w:r>
      <w:r w:rsidRPr="00DE06C2">
        <w:rPr>
          <w:color w:val="0000FF"/>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21"/>
        <w:gridCol w:w="829"/>
        <w:gridCol w:w="829"/>
        <w:gridCol w:w="829"/>
        <w:gridCol w:w="829"/>
        <w:gridCol w:w="829"/>
        <w:gridCol w:w="1277"/>
      </w:tblGrid>
      <w:tr w:rsidR="0025124C" w14:paraId="5D5F4D8C" w14:textId="77777777">
        <w:trPr>
          <w:jc w:val="center"/>
        </w:trPr>
        <w:tc>
          <w:tcPr>
            <w:tcW w:w="1121" w:type="dxa"/>
            <w:vAlign w:val="center"/>
          </w:tcPr>
          <w:p w14:paraId="5D5F4D8A" w14:textId="60D9F944" w:rsidR="0025124C" w:rsidRDefault="005B6101">
            <w:pPr>
              <w:pStyle w:val="TEXT"/>
              <w:spacing w:before="40" w:after="40"/>
              <w:jc w:val="center"/>
              <w:rPr>
                <w:b/>
                <w:bCs/>
              </w:rPr>
            </w:pPr>
            <w:proofErr w:type="spellStart"/>
            <w:r>
              <w:rPr>
                <w:b/>
                <w:bCs/>
              </w:rPr>
              <w:t>Date</w:t>
            </w:r>
            <w:proofErr w:type="spellEnd"/>
          </w:p>
        </w:tc>
        <w:tc>
          <w:tcPr>
            <w:tcW w:w="5422" w:type="dxa"/>
            <w:gridSpan w:val="6"/>
            <w:vAlign w:val="center"/>
          </w:tcPr>
          <w:p w14:paraId="5D5F4D8B" w14:textId="253C9D71" w:rsidR="0025124C" w:rsidRDefault="005B6101">
            <w:pPr>
              <w:pStyle w:val="TEXT"/>
              <w:spacing w:before="40" w:after="40"/>
              <w:jc w:val="center"/>
              <w:rPr>
                <w:b/>
                <w:bCs/>
              </w:rPr>
            </w:pPr>
            <w:proofErr w:type="spellStart"/>
            <w:r>
              <w:rPr>
                <w:b/>
                <w:bCs/>
              </w:rPr>
              <w:t>Measurement</w:t>
            </w:r>
            <w:proofErr w:type="spellEnd"/>
            <w:r w:rsidR="00CE6D24">
              <w:rPr>
                <w:b/>
                <w:bCs/>
              </w:rPr>
              <w:t xml:space="preserve"> [mm]</w:t>
            </w:r>
          </w:p>
        </w:tc>
      </w:tr>
      <w:tr w:rsidR="0025124C" w14:paraId="5D5F4D94" w14:textId="77777777">
        <w:trPr>
          <w:jc w:val="center"/>
        </w:trPr>
        <w:tc>
          <w:tcPr>
            <w:tcW w:w="1121" w:type="dxa"/>
          </w:tcPr>
          <w:p w14:paraId="5D5F4D8D" w14:textId="77777777" w:rsidR="0025124C" w:rsidRDefault="00CE6D24">
            <w:pPr>
              <w:pStyle w:val="TEXT"/>
              <w:spacing w:before="40" w:after="40"/>
            </w:pPr>
            <w:r>
              <w:t>2010-06-05</w:t>
            </w:r>
          </w:p>
        </w:tc>
        <w:tc>
          <w:tcPr>
            <w:tcW w:w="829" w:type="dxa"/>
          </w:tcPr>
          <w:p w14:paraId="5D5F4D8E" w14:textId="77777777" w:rsidR="0025124C" w:rsidRDefault="00CE6D24">
            <w:pPr>
              <w:pStyle w:val="TEXT"/>
              <w:spacing w:before="40" w:after="40"/>
            </w:pPr>
            <w:r>
              <w:t>1,25</w:t>
            </w:r>
          </w:p>
        </w:tc>
        <w:tc>
          <w:tcPr>
            <w:tcW w:w="829" w:type="dxa"/>
          </w:tcPr>
          <w:p w14:paraId="5D5F4D8F" w14:textId="77777777" w:rsidR="0025124C" w:rsidRDefault="00CE6D24">
            <w:pPr>
              <w:pStyle w:val="TEXT"/>
              <w:spacing w:before="40" w:after="40"/>
            </w:pPr>
            <w:r>
              <w:t>1,83</w:t>
            </w:r>
          </w:p>
        </w:tc>
        <w:tc>
          <w:tcPr>
            <w:tcW w:w="829" w:type="dxa"/>
          </w:tcPr>
          <w:p w14:paraId="5D5F4D90" w14:textId="77777777" w:rsidR="0025124C" w:rsidRDefault="00CE6D24">
            <w:pPr>
              <w:pStyle w:val="TEXT"/>
              <w:spacing w:before="40" w:after="40"/>
            </w:pPr>
            <w:r>
              <w:t>2,45</w:t>
            </w:r>
          </w:p>
        </w:tc>
        <w:tc>
          <w:tcPr>
            <w:tcW w:w="829" w:type="dxa"/>
          </w:tcPr>
          <w:p w14:paraId="5D5F4D91" w14:textId="77777777" w:rsidR="0025124C" w:rsidRDefault="00CE6D24">
            <w:pPr>
              <w:pStyle w:val="TEXT"/>
              <w:spacing w:before="40" w:after="40"/>
            </w:pPr>
            <w:r>
              <w:t>2,40</w:t>
            </w:r>
          </w:p>
        </w:tc>
        <w:tc>
          <w:tcPr>
            <w:tcW w:w="829" w:type="dxa"/>
          </w:tcPr>
          <w:p w14:paraId="5D5F4D92" w14:textId="77777777" w:rsidR="0025124C" w:rsidRDefault="00CE6D24">
            <w:pPr>
              <w:pStyle w:val="TEXT"/>
              <w:spacing w:before="40" w:after="40"/>
            </w:pPr>
            <w:r>
              <w:t>3,60</w:t>
            </w:r>
          </w:p>
        </w:tc>
        <w:tc>
          <w:tcPr>
            <w:tcW w:w="1277" w:type="dxa"/>
          </w:tcPr>
          <w:p w14:paraId="5D5F4D93" w14:textId="77777777" w:rsidR="0025124C" w:rsidRDefault="00CE6D24">
            <w:pPr>
              <w:pStyle w:val="TEXT"/>
              <w:spacing w:before="40" w:after="40"/>
            </w:pPr>
            <w:r>
              <w:t>3,25</w:t>
            </w:r>
          </w:p>
        </w:tc>
      </w:tr>
    </w:tbl>
    <w:p w14:paraId="5D5F4D95" w14:textId="7BF25A62" w:rsidR="0025124C" w:rsidRPr="00DE06C2" w:rsidRDefault="005B6101">
      <w:pPr>
        <w:jc w:val="center"/>
        <w:rPr>
          <w:color w:val="0000FF"/>
          <w:lang w:val="en-GB"/>
        </w:rPr>
      </w:pPr>
      <w:r w:rsidRPr="00DE06C2">
        <w:rPr>
          <w:i/>
          <w:color w:val="0000FF"/>
          <w:lang w:val="en-GB"/>
        </w:rPr>
        <w:t>Single line</w:t>
      </w:r>
      <w:r w:rsidR="00CE6D24" w:rsidRPr="00DE06C2">
        <w:rPr>
          <w:i/>
          <w:color w:val="0000FF"/>
          <w:lang w:val="en-GB"/>
        </w:rPr>
        <w:t xml:space="preserve"> 10 pkt. </w:t>
      </w:r>
      <w:r w:rsidRPr="00DE06C2">
        <w:rPr>
          <w:i/>
          <w:color w:val="0000FF"/>
          <w:lang w:val="en-GB"/>
        </w:rPr>
        <w:t>with spacing on 1</w:t>
      </w:r>
    </w:p>
    <w:p w14:paraId="5D5F4D96" w14:textId="4131547D" w:rsidR="0025124C" w:rsidRPr="00992737" w:rsidRDefault="005B6101">
      <w:pPr>
        <w:pStyle w:val="REFERENCES"/>
        <w:rPr>
          <w:lang w:val="en-GB"/>
        </w:rPr>
      </w:pPr>
      <w:r w:rsidRPr="00992737">
        <w:rPr>
          <w:lang w:val="en-GB"/>
        </w:rPr>
        <w:t xml:space="preserve">References </w:t>
      </w:r>
      <w:r w:rsidR="00CE6D24" w:rsidRPr="00992737">
        <w:rPr>
          <w:color w:val="0000FF"/>
          <w:sz w:val="18"/>
          <w:szCs w:val="20"/>
          <w:lang w:val="en-GB"/>
        </w:rPr>
        <w:t>(</w:t>
      </w:r>
      <w:r w:rsidRPr="00992737">
        <w:rPr>
          <w:color w:val="0000FF"/>
          <w:sz w:val="18"/>
          <w:szCs w:val="20"/>
          <w:lang w:val="en-GB"/>
        </w:rPr>
        <w:t>REFERENCES style</w:t>
      </w:r>
      <w:r w:rsidR="00CE6D24" w:rsidRPr="00992737">
        <w:rPr>
          <w:color w:val="0000FF"/>
          <w:sz w:val="18"/>
          <w:szCs w:val="20"/>
          <w:lang w:val="en-GB"/>
        </w:rPr>
        <w:t>)</w:t>
      </w:r>
    </w:p>
    <w:p w14:paraId="5D5F4D97" w14:textId="656DD309" w:rsidR="0025124C" w:rsidRPr="00DE06C2" w:rsidRDefault="002C2373">
      <w:pPr>
        <w:pStyle w:val="TEXT"/>
        <w:rPr>
          <w:lang w:val="en-GB"/>
        </w:rPr>
      </w:pPr>
      <w:r w:rsidRPr="00992737">
        <w:rPr>
          <w:lang w:val="en-GB"/>
        </w:rPr>
        <w:tab/>
      </w:r>
      <w:r w:rsidR="005B6101" w:rsidRPr="00DE06C2">
        <w:rPr>
          <w:lang w:val="en-GB"/>
        </w:rPr>
        <w:t xml:space="preserve">The list of </w:t>
      </w:r>
      <w:r w:rsidR="005B6101">
        <w:rPr>
          <w:lang w:val="en-GB"/>
        </w:rPr>
        <w:t>references</w:t>
      </w:r>
      <w:r w:rsidR="005B6101" w:rsidRPr="00DE06C2">
        <w:rPr>
          <w:lang w:val="en-GB"/>
        </w:rPr>
        <w:t xml:space="preserve"> and materials used cited in the text should be listed in continuous Arabic numbering. When citing </w:t>
      </w:r>
      <w:r w:rsidR="005B6101">
        <w:rPr>
          <w:lang w:val="en-GB"/>
        </w:rPr>
        <w:t>a reference</w:t>
      </w:r>
      <w:r w:rsidR="005B6101" w:rsidRPr="00DE06C2">
        <w:rPr>
          <w:lang w:val="en-GB"/>
        </w:rPr>
        <w:t xml:space="preserve"> in the text, list item number in square brackets, </w:t>
      </w:r>
      <w:r w:rsidR="005B6101">
        <w:rPr>
          <w:lang w:val="en-GB"/>
        </w:rPr>
        <w:t>e.g</w:t>
      </w:r>
      <w:r w:rsidR="00CE6D24" w:rsidRPr="00DE06C2">
        <w:rPr>
          <w:lang w:val="en-GB"/>
        </w:rPr>
        <w:t xml:space="preserve">.: [1] </w:t>
      </w:r>
      <w:r w:rsidR="005B6101">
        <w:rPr>
          <w:lang w:val="en-GB"/>
        </w:rPr>
        <w:t>or</w:t>
      </w:r>
      <w:r w:rsidR="005B6101" w:rsidRPr="00DE06C2">
        <w:rPr>
          <w:lang w:val="en-GB"/>
        </w:rPr>
        <w:t xml:space="preserve"> </w:t>
      </w:r>
      <w:proofErr w:type="spellStart"/>
      <w:r w:rsidR="0019076F" w:rsidRPr="0019076F">
        <w:rPr>
          <w:lang w:val="en-GB"/>
        </w:rPr>
        <w:t>Szwabowski</w:t>
      </w:r>
      <w:proofErr w:type="spellEnd"/>
      <w:r w:rsidR="00CE6D24" w:rsidRPr="00DE06C2">
        <w:rPr>
          <w:lang w:val="en-GB"/>
        </w:rPr>
        <w:t xml:space="preserve"> J. [1]. </w:t>
      </w:r>
    </w:p>
    <w:p w14:paraId="46F201F6" w14:textId="77777777" w:rsidR="00F278B2" w:rsidRDefault="00F278B2" w:rsidP="00F278B2">
      <w:pPr>
        <w:pStyle w:val="WYPUNKTOwanie"/>
      </w:pPr>
      <w:r>
        <w:t>1.</w:t>
      </w:r>
      <w:r>
        <w:tab/>
      </w:r>
      <w:proofErr w:type="spellStart"/>
      <w:r w:rsidRPr="00420540">
        <w:t>Szwabowski</w:t>
      </w:r>
      <w:proofErr w:type="spellEnd"/>
      <w:r w:rsidRPr="00420540">
        <w:t xml:space="preserve"> J.</w:t>
      </w:r>
      <w:r>
        <w:t xml:space="preserve">: </w:t>
      </w:r>
      <w:r w:rsidRPr="00041E40">
        <w:t>Reologia mieszanek na spoiwach cementowych</w:t>
      </w:r>
      <w:r>
        <w:t>, Wydawnictwo</w:t>
      </w:r>
    </w:p>
    <w:p w14:paraId="4D422331" w14:textId="77777777" w:rsidR="00F278B2" w:rsidRPr="00F278B2" w:rsidRDefault="00F278B2" w:rsidP="00F278B2">
      <w:pPr>
        <w:pStyle w:val="WYPUNKTOwanie"/>
        <w:rPr>
          <w:lang w:val="en-GB"/>
        </w:rPr>
      </w:pPr>
      <w:r w:rsidRPr="00F278B2">
        <w:rPr>
          <w:lang w:val="en-GB"/>
        </w:rPr>
        <w:t xml:space="preserve">Politechniki Śląskiej, Gliwice 1999. </w:t>
      </w:r>
    </w:p>
    <w:p w14:paraId="7D4CED0F" w14:textId="77777777" w:rsidR="00F278B2" w:rsidRPr="00E96273" w:rsidRDefault="00F278B2" w:rsidP="00F278B2">
      <w:pPr>
        <w:pStyle w:val="WYPUNKTOwanie"/>
        <w:rPr>
          <w:lang w:val="de-DE"/>
        </w:rPr>
      </w:pPr>
      <w:r>
        <w:rPr>
          <w:lang w:val="de-DE"/>
        </w:rPr>
        <w:t>2.</w:t>
      </w:r>
      <w:r>
        <w:rPr>
          <w:lang w:val="de-DE"/>
        </w:rPr>
        <w:tab/>
      </w:r>
      <w:r w:rsidRPr="00E96273">
        <w:rPr>
          <w:lang w:val="de-DE"/>
        </w:rPr>
        <w:t>Roussel N.</w:t>
      </w:r>
      <w:r>
        <w:rPr>
          <w:lang w:val="de-DE"/>
        </w:rPr>
        <w:t xml:space="preserve">: </w:t>
      </w:r>
      <w:proofErr w:type="spellStart"/>
      <w:r w:rsidRPr="00E96273">
        <w:rPr>
          <w:lang w:val="de-DE"/>
        </w:rPr>
        <w:t>Rheological</w:t>
      </w:r>
      <w:proofErr w:type="spellEnd"/>
      <w:r w:rsidRPr="00E96273">
        <w:rPr>
          <w:lang w:val="de-DE"/>
        </w:rPr>
        <w:t xml:space="preserve"> </w:t>
      </w:r>
      <w:proofErr w:type="spellStart"/>
      <w:r w:rsidRPr="00E96273">
        <w:rPr>
          <w:lang w:val="de-DE"/>
        </w:rPr>
        <w:t>requirements</w:t>
      </w:r>
      <w:proofErr w:type="spellEnd"/>
      <w:r w:rsidRPr="00E96273">
        <w:rPr>
          <w:lang w:val="de-DE"/>
        </w:rPr>
        <w:t xml:space="preserve"> </w:t>
      </w:r>
      <w:proofErr w:type="spellStart"/>
      <w:r w:rsidRPr="00E96273">
        <w:rPr>
          <w:lang w:val="de-DE"/>
        </w:rPr>
        <w:t>for</w:t>
      </w:r>
      <w:proofErr w:type="spellEnd"/>
      <w:r w:rsidRPr="00E96273">
        <w:rPr>
          <w:lang w:val="de-DE"/>
        </w:rPr>
        <w:t xml:space="preserve"> </w:t>
      </w:r>
      <w:proofErr w:type="spellStart"/>
      <w:r w:rsidRPr="00E96273">
        <w:rPr>
          <w:lang w:val="de-DE"/>
        </w:rPr>
        <w:t>printable</w:t>
      </w:r>
      <w:proofErr w:type="spellEnd"/>
      <w:r w:rsidRPr="00E96273">
        <w:rPr>
          <w:lang w:val="de-DE"/>
        </w:rPr>
        <w:t xml:space="preserve"> </w:t>
      </w:r>
      <w:proofErr w:type="spellStart"/>
      <w:r w:rsidRPr="00E96273">
        <w:rPr>
          <w:lang w:val="de-DE"/>
        </w:rPr>
        <w:t>concretes</w:t>
      </w:r>
      <w:proofErr w:type="spellEnd"/>
      <w:r w:rsidRPr="00E96273">
        <w:rPr>
          <w:lang w:val="de-DE"/>
        </w:rPr>
        <w:t xml:space="preserve">. </w:t>
      </w:r>
      <w:proofErr w:type="spellStart"/>
      <w:r w:rsidRPr="00E96273">
        <w:rPr>
          <w:lang w:val="de-DE"/>
        </w:rPr>
        <w:t>Cement</w:t>
      </w:r>
      <w:proofErr w:type="spellEnd"/>
      <w:r w:rsidRPr="00E96273">
        <w:rPr>
          <w:lang w:val="de-DE"/>
        </w:rPr>
        <w:t xml:space="preserve"> and </w:t>
      </w:r>
      <w:proofErr w:type="spellStart"/>
      <w:r w:rsidRPr="00E96273">
        <w:rPr>
          <w:lang w:val="de-DE"/>
        </w:rPr>
        <w:t>Concrete</w:t>
      </w:r>
      <w:proofErr w:type="spellEnd"/>
    </w:p>
    <w:p w14:paraId="0B2F45A0" w14:textId="77777777" w:rsidR="00F278B2" w:rsidRDefault="00F278B2" w:rsidP="00F278B2">
      <w:pPr>
        <w:pStyle w:val="WYPUNKTOwanie"/>
        <w:rPr>
          <w:lang w:val="de-DE"/>
        </w:rPr>
      </w:pPr>
      <w:r w:rsidRPr="00E96273">
        <w:rPr>
          <w:lang w:val="de-DE"/>
        </w:rPr>
        <w:t>Research</w:t>
      </w:r>
      <w:r>
        <w:rPr>
          <w:lang w:val="de-DE"/>
        </w:rPr>
        <w:t xml:space="preserve">, </w:t>
      </w:r>
      <w:proofErr w:type="spellStart"/>
      <w:r>
        <w:rPr>
          <w:lang w:val="de-DE"/>
        </w:rPr>
        <w:t>nr</w:t>
      </w:r>
      <w:proofErr w:type="spellEnd"/>
      <w:r>
        <w:rPr>
          <w:lang w:val="de-DE"/>
        </w:rPr>
        <w:t xml:space="preserve"> </w:t>
      </w:r>
      <w:r w:rsidRPr="00E96273">
        <w:rPr>
          <w:lang w:val="de-DE"/>
        </w:rPr>
        <w:t>112</w:t>
      </w:r>
      <w:r>
        <w:rPr>
          <w:lang w:val="de-DE"/>
        </w:rPr>
        <w:t>/2018.</w:t>
      </w:r>
    </w:p>
    <w:p w14:paraId="2F8EB144" w14:textId="77777777" w:rsidR="00F278B2" w:rsidRDefault="00F278B2" w:rsidP="00F278B2">
      <w:pPr>
        <w:pStyle w:val="WYPUNKTOwanie"/>
      </w:pPr>
      <w:r>
        <w:t>3.</w:t>
      </w:r>
      <w:r>
        <w:tab/>
        <w:t>Kowalski J., Kowalski K., Kowalski M. i inni: Tytuł, Wydawnictwo, rok wydania.</w:t>
      </w:r>
    </w:p>
    <w:p w14:paraId="5D5F4D9A" w14:textId="74A70830" w:rsidR="0025124C" w:rsidRDefault="0025124C" w:rsidP="00F278B2">
      <w:pPr>
        <w:pStyle w:val="WYPUNKTOwanie"/>
      </w:pPr>
    </w:p>
    <w:sectPr w:rsidR="0025124C" w:rsidSect="00CA4687">
      <w:headerReference w:type="default" r:id="rId13"/>
      <w:footerReference w:type="default" r:id="rId14"/>
      <w:footerReference w:type="first" r:id="rId15"/>
      <w:type w:val="oddPage"/>
      <w:pgSz w:w="9979" w:h="14181" w:code="34"/>
      <w:pgMar w:top="1418" w:right="1247" w:bottom="1418" w:left="124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24CA" w14:textId="77777777" w:rsidR="007064CB" w:rsidRDefault="007064CB">
      <w:pPr>
        <w:rPr>
          <w:sz w:val="23"/>
          <w:szCs w:val="23"/>
        </w:rPr>
      </w:pPr>
      <w:r>
        <w:rPr>
          <w:sz w:val="23"/>
          <w:szCs w:val="23"/>
        </w:rPr>
        <w:separator/>
      </w:r>
    </w:p>
  </w:endnote>
  <w:endnote w:type="continuationSeparator" w:id="0">
    <w:p w14:paraId="38DDDA03" w14:textId="77777777" w:rsidR="007064CB" w:rsidRDefault="007064CB">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18784"/>
      <w:docPartObj>
        <w:docPartGallery w:val="Page Numbers (Bottom of Page)"/>
        <w:docPartUnique/>
      </w:docPartObj>
    </w:sdtPr>
    <w:sdtEndPr>
      <w:rPr>
        <w:noProof/>
      </w:rPr>
    </w:sdtEndPr>
    <w:sdtContent>
      <w:p w14:paraId="5D5F4DA6" w14:textId="77777777" w:rsidR="00CA4687" w:rsidRDefault="00CA4687">
        <w:pPr>
          <w:pStyle w:val="Stopka"/>
          <w:jc w:val="center"/>
        </w:pPr>
        <w:r>
          <w:fldChar w:fldCharType="begin"/>
        </w:r>
        <w:r>
          <w:instrText xml:space="preserve"> PAGE   \* MERGEFORMAT </w:instrText>
        </w:r>
        <w:r>
          <w:fldChar w:fldCharType="separate"/>
        </w:r>
        <w:r w:rsidR="004B7642">
          <w:rPr>
            <w:noProof/>
          </w:rPr>
          <w:t>2</w:t>
        </w:r>
        <w:r>
          <w:rPr>
            <w:noProof/>
          </w:rPr>
          <w:fldChar w:fldCharType="end"/>
        </w:r>
      </w:p>
    </w:sdtContent>
  </w:sdt>
  <w:p w14:paraId="5D5F4DA7" w14:textId="77777777" w:rsidR="0025124C" w:rsidRDefault="00251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34315"/>
      <w:docPartObj>
        <w:docPartGallery w:val="Page Numbers (Bottom of Page)"/>
        <w:docPartUnique/>
      </w:docPartObj>
    </w:sdtPr>
    <w:sdtEndPr>
      <w:rPr>
        <w:noProof/>
      </w:rPr>
    </w:sdtEndPr>
    <w:sdtContent>
      <w:p w14:paraId="5D5F4DA8" w14:textId="77777777" w:rsidR="00CA4687" w:rsidRDefault="00CA4687">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14:paraId="5D5F4DA9" w14:textId="77777777" w:rsidR="00CA4687" w:rsidRDefault="00CA46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51FE" w14:textId="77777777" w:rsidR="007064CB" w:rsidRDefault="007064CB">
      <w:pPr>
        <w:rPr>
          <w:sz w:val="23"/>
          <w:szCs w:val="23"/>
        </w:rPr>
      </w:pPr>
      <w:r>
        <w:rPr>
          <w:sz w:val="23"/>
          <w:szCs w:val="23"/>
        </w:rPr>
        <w:separator/>
      </w:r>
    </w:p>
  </w:footnote>
  <w:footnote w:type="continuationSeparator" w:id="0">
    <w:p w14:paraId="5F7E785D" w14:textId="77777777" w:rsidR="007064CB" w:rsidRDefault="007064CB">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4DA5" w14:textId="77777777" w:rsidR="0025124C" w:rsidRDefault="0025124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6"/>
    <w:multiLevelType w:val="multilevel"/>
    <w:tmpl w:val="00000006"/>
    <w:name w:val="WW8Num6"/>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624"/>
        </w:tabs>
      </w:pPr>
      <w:rPr>
        <w:rFonts w:ascii="StarSymbol" w:hAnsi="StarSymbol" w:cs="StarSymbol"/>
        <w:sz w:val="18"/>
        <w:szCs w:val="18"/>
      </w:rPr>
    </w:lvl>
    <w:lvl w:ilvl="2">
      <w:start w:val="1"/>
      <w:numFmt w:val="bullet"/>
      <w:lvlText w:val="–"/>
      <w:lvlJc w:val="left"/>
      <w:pPr>
        <w:tabs>
          <w:tab w:val="num" w:pos="965"/>
        </w:tabs>
      </w:pPr>
      <w:rPr>
        <w:rFonts w:ascii="StarSymbol" w:hAnsi="StarSymbol" w:cs="StarSymbol"/>
        <w:sz w:val="18"/>
        <w:szCs w:val="18"/>
      </w:rPr>
    </w:lvl>
    <w:lvl w:ilvl="3">
      <w:start w:val="1"/>
      <w:numFmt w:val="bullet"/>
      <w:lvlText w:val="–"/>
      <w:lvlJc w:val="left"/>
      <w:pPr>
        <w:tabs>
          <w:tab w:val="num" w:pos="1306"/>
        </w:tabs>
      </w:pPr>
      <w:rPr>
        <w:rFonts w:ascii="StarSymbol" w:hAnsi="StarSymbol" w:cs="StarSymbol"/>
        <w:sz w:val="18"/>
        <w:szCs w:val="18"/>
      </w:rPr>
    </w:lvl>
    <w:lvl w:ilvl="4">
      <w:start w:val="1"/>
      <w:numFmt w:val="bullet"/>
      <w:lvlText w:val="–"/>
      <w:lvlJc w:val="left"/>
      <w:pPr>
        <w:tabs>
          <w:tab w:val="num" w:pos="1647"/>
        </w:tabs>
      </w:pPr>
      <w:rPr>
        <w:rFonts w:ascii="StarSymbol" w:hAnsi="StarSymbol" w:cs="StarSymbol"/>
        <w:sz w:val="18"/>
        <w:szCs w:val="18"/>
      </w:rPr>
    </w:lvl>
    <w:lvl w:ilvl="5">
      <w:start w:val="1"/>
      <w:numFmt w:val="bullet"/>
      <w:lvlText w:val="–"/>
      <w:lvlJc w:val="left"/>
      <w:pPr>
        <w:tabs>
          <w:tab w:val="num" w:pos="1988"/>
        </w:tabs>
      </w:pPr>
      <w:rPr>
        <w:rFonts w:ascii="StarSymbol" w:hAnsi="StarSymbol" w:cs="StarSymbol"/>
        <w:sz w:val="18"/>
        <w:szCs w:val="18"/>
      </w:rPr>
    </w:lvl>
    <w:lvl w:ilvl="6">
      <w:start w:val="1"/>
      <w:numFmt w:val="bullet"/>
      <w:lvlText w:val="–"/>
      <w:lvlJc w:val="left"/>
      <w:pPr>
        <w:tabs>
          <w:tab w:val="num" w:pos="2329"/>
        </w:tabs>
      </w:pPr>
      <w:rPr>
        <w:rFonts w:ascii="StarSymbol" w:hAnsi="StarSymbol" w:cs="StarSymbol"/>
        <w:sz w:val="18"/>
        <w:szCs w:val="18"/>
      </w:rPr>
    </w:lvl>
    <w:lvl w:ilvl="7">
      <w:start w:val="1"/>
      <w:numFmt w:val="bullet"/>
      <w:lvlText w:val="–"/>
      <w:lvlJc w:val="left"/>
      <w:pPr>
        <w:tabs>
          <w:tab w:val="num" w:pos="2670"/>
        </w:tabs>
      </w:pPr>
      <w:rPr>
        <w:rFonts w:ascii="StarSymbol" w:hAnsi="StarSymbol" w:cs="StarSymbol"/>
        <w:sz w:val="18"/>
        <w:szCs w:val="18"/>
      </w:rPr>
    </w:lvl>
    <w:lvl w:ilvl="8">
      <w:start w:val="1"/>
      <w:numFmt w:val="bullet"/>
      <w:lvlText w:val="–"/>
      <w:lvlJc w:val="left"/>
      <w:pPr>
        <w:tabs>
          <w:tab w:val="num" w:pos="3011"/>
        </w:tabs>
      </w:pPr>
      <w:rPr>
        <w:rFonts w:ascii="StarSymbol" w:hAnsi="StarSymbol" w:cs="StarSymbol"/>
        <w:sz w:val="18"/>
        <w:szCs w:val="18"/>
      </w:rPr>
    </w:lvl>
  </w:abstractNum>
  <w:abstractNum w:abstractNumId="2" w15:restartNumberingAfterBreak="0">
    <w:nsid w:val="0000000E"/>
    <w:multiLevelType w:val="singleLevel"/>
    <w:tmpl w:val="0000000E"/>
    <w:name w:val="WW8Num46"/>
    <w:lvl w:ilvl="0">
      <w:start w:val="1"/>
      <w:numFmt w:val="bullet"/>
      <w:lvlText w:val=""/>
      <w:lvlJc w:val="left"/>
      <w:pPr>
        <w:tabs>
          <w:tab w:val="num" w:pos="720"/>
        </w:tabs>
        <w:ind w:left="720" w:hanging="360"/>
      </w:pPr>
      <w:rPr>
        <w:rFonts w:ascii="Symbol" w:hAnsi="Symbol"/>
      </w:rPr>
    </w:lvl>
  </w:abstractNum>
  <w:abstractNum w:abstractNumId="3" w15:restartNumberingAfterBreak="0">
    <w:nsid w:val="7DAC0847"/>
    <w:multiLevelType w:val="multilevel"/>
    <w:tmpl w:val="04150023"/>
    <w:lvl w:ilvl="0">
      <w:start w:val="1"/>
      <w:numFmt w:val="upperRoman"/>
      <w:pStyle w:val="Nagwek1"/>
      <w:lvlText w:val="Artu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1695231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5B"/>
    <w:rsid w:val="00085D28"/>
    <w:rsid w:val="000A3571"/>
    <w:rsid w:val="000C3CD8"/>
    <w:rsid w:val="000C5C7B"/>
    <w:rsid w:val="000D18A1"/>
    <w:rsid w:val="000F4925"/>
    <w:rsid w:val="001036F6"/>
    <w:rsid w:val="00131E03"/>
    <w:rsid w:val="0019076F"/>
    <w:rsid w:val="001B6190"/>
    <w:rsid w:val="001B73F6"/>
    <w:rsid w:val="001E109D"/>
    <w:rsid w:val="001E3965"/>
    <w:rsid w:val="001E7335"/>
    <w:rsid w:val="00211064"/>
    <w:rsid w:val="0025124C"/>
    <w:rsid w:val="00260FD0"/>
    <w:rsid w:val="00267D4E"/>
    <w:rsid w:val="002A5E12"/>
    <w:rsid w:val="002C2373"/>
    <w:rsid w:val="00313607"/>
    <w:rsid w:val="003E73D9"/>
    <w:rsid w:val="00423C2F"/>
    <w:rsid w:val="00425181"/>
    <w:rsid w:val="004328D0"/>
    <w:rsid w:val="00444A2F"/>
    <w:rsid w:val="004B38E4"/>
    <w:rsid w:val="004B7642"/>
    <w:rsid w:val="0051418F"/>
    <w:rsid w:val="00560001"/>
    <w:rsid w:val="005A4AE8"/>
    <w:rsid w:val="005B6101"/>
    <w:rsid w:val="005C6A1E"/>
    <w:rsid w:val="005F73A4"/>
    <w:rsid w:val="00613FA0"/>
    <w:rsid w:val="00630101"/>
    <w:rsid w:val="0065147C"/>
    <w:rsid w:val="00670D0F"/>
    <w:rsid w:val="006B23A6"/>
    <w:rsid w:val="006F137F"/>
    <w:rsid w:val="006F4046"/>
    <w:rsid w:val="007064CB"/>
    <w:rsid w:val="00770848"/>
    <w:rsid w:val="00795EDA"/>
    <w:rsid w:val="007E3DB0"/>
    <w:rsid w:val="007E6721"/>
    <w:rsid w:val="00816089"/>
    <w:rsid w:val="00817F5E"/>
    <w:rsid w:val="00853A40"/>
    <w:rsid w:val="00873CE1"/>
    <w:rsid w:val="00886B54"/>
    <w:rsid w:val="008970A0"/>
    <w:rsid w:val="008E1231"/>
    <w:rsid w:val="008F3DF2"/>
    <w:rsid w:val="008F3E03"/>
    <w:rsid w:val="00925651"/>
    <w:rsid w:val="00935699"/>
    <w:rsid w:val="00973236"/>
    <w:rsid w:val="00992737"/>
    <w:rsid w:val="009A0A17"/>
    <w:rsid w:val="009A5731"/>
    <w:rsid w:val="009F149E"/>
    <w:rsid w:val="009F66DA"/>
    <w:rsid w:val="00A045F6"/>
    <w:rsid w:val="00A06746"/>
    <w:rsid w:val="00A1684D"/>
    <w:rsid w:val="00A2672A"/>
    <w:rsid w:val="00A3152C"/>
    <w:rsid w:val="00A37D29"/>
    <w:rsid w:val="00A62F4A"/>
    <w:rsid w:val="00AA7646"/>
    <w:rsid w:val="00AC52E3"/>
    <w:rsid w:val="00AD4420"/>
    <w:rsid w:val="00AE764C"/>
    <w:rsid w:val="00B27031"/>
    <w:rsid w:val="00B2708B"/>
    <w:rsid w:val="00B431F4"/>
    <w:rsid w:val="00B6561C"/>
    <w:rsid w:val="00B7255F"/>
    <w:rsid w:val="00BB229B"/>
    <w:rsid w:val="00BB6407"/>
    <w:rsid w:val="00BC4F5B"/>
    <w:rsid w:val="00C25489"/>
    <w:rsid w:val="00CA00D6"/>
    <w:rsid w:val="00CA4687"/>
    <w:rsid w:val="00CB0BC8"/>
    <w:rsid w:val="00CB40FC"/>
    <w:rsid w:val="00CD43BF"/>
    <w:rsid w:val="00CE6D24"/>
    <w:rsid w:val="00D06243"/>
    <w:rsid w:val="00D32FCB"/>
    <w:rsid w:val="00D4789C"/>
    <w:rsid w:val="00D61342"/>
    <w:rsid w:val="00D83B59"/>
    <w:rsid w:val="00DE06C2"/>
    <w:rsid w:val="00E05568"/>
    <w:rsid w:val="00E539F9"/>
    <w:rsid w:val="00E61094"/>
    <w:rsid w:val="00E6396C"/>
    <w:rsid w:val="00E95841"/>
    <w:rsid w:val="00EF76A4"/>
    <w:rsid w:val="00F278B2"/>
    <w:rsid w:val="00F30D9B"/>
    <w:rsid w:val="00F33965"/>
    <w:rsid w:val="00F565E1"/>
    <w:rsid w:val="00FC4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f" fillcolor="white" stroke="f">
      <v:fill color="white" on="f"/>
      <v:stroke on="f"/>
    </o:shapedefaults>
    <o:shapelayout v:ext="edit">
      <o:idmap v:ext="edit" data="1"/>
    </o:shapelayout>
  </w:shapeDefaults>
  <w:decimalSymbol w:val=","/>
  <w:listSeparator w:val=";"/>
  <w14:docId w14:val="5D5F4D6F"/>
  <w15:docId w15:val="{8FEAFACD-EF02-45DC-A3B7-01EABB8A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16089"/>
    <w:pPr>
      <w:tabs>
        <w:tab w:val="left" w:pos="284"/>
      </w:tabs>
      <w:jc w:val="both"/>
    </w:pPr>
  </w:style>
  <w:style w:type="paragraph" w:styleId="Nagwek1">
    <w:name w:val="heading 1"/>
    <w:basedOn w:val="Normalny"/>
    <w:next w:val="Normalny"/>
    <w:rsid w:val="0025124C"/>
    <w:pPr>
      <w:keepNext/>
      <w:numPr>
        <w:numId w:val="1"/>
      </w:numPr>
      <w:spacing w:before="480" w:after="240"/>
      <w:jc w:val="center"/>
      <w:outlineLvl w:val="0"/>
    </w:pPr>
    <w:rPr>
      <w:rFonts w:cs="Arial"/>
      <w:b/>
      <w:bCs/>
      <w:kern w:val="32"/>
      <w:sz w:val="24"/>
      <w:szCs w:val="32"/>
    </w:rPr>
  </w:style>
  <w:style w:type="paragraph" w:styleId="Nagwek2">
    <w:name w:val="heading 2"/>
    <w:basedOn w:val="Normalny"/>
    <w:next w:val="Normalny"/>
    <w:rsid w:val="0025124C"/>
    <w:pPr>
      <w:keepNext/>
      <w:numPr>
        <w:ilvl w:val="1"/>
        <w:numId w:val="1"/>
      </w:numPr>
      <w:spacing w:before="240" w:after="60"/>
      <w:outlineLvl w:val="1"/>
    </w:pPr>
    <w:rPr>
      <w:rFonts w:ascii="Arial" w:hAnsi="Arial"/>
      <w:b/>
      <w:i/>
      <w:sz w:val="24"/>
    </w:rPr>
  </w:style>
  <w:style w:type="paragraph" w:styleId="Nagwek3">
    <w:name w:val="heading 3"/>
    <w:basedOn w:val="Normalny"/>
    <w:next w:val="Normalny"/>
    <w:rsid w:val="0025124C"/>
    <w:pPr>
      <w:keepNext/>
      <w:numPr>
        <w:ilvl w:val="2"/>
        <w:numId w:val="1"/>
      </w:numPr>
      <w:spacing w:before="240" w:after="60"/>
      <w:outlineLvl w:val="2"/>
    </w:pPr>
    <w:rPr>
      <w:rFonts w:cs="Arial"/>
      <w:b/>
      <w:bCs/>
      <w:sz w:val="26"/>
      <w:szCs w:val="26"/>
    </w:rPr>
  </w:style>
  <w:style w:type="paragraph" w:styleId="Nagwek4">
    <w:name w:val="heading 4"/>
    <w:basedOn w:val="Normalny"/>
    <w:next w:val="Normalny"/>
    <w:rsid w:val="0025124C"/>
    <w:pPr>
      <w:keepNext/>
      <w:numPr>
        <w:ilvl w:val="3"/>
        <w:numId w:val="1"/>
      </w:numPr>
      <w:spacing w:before="240" w:after="60"/>
      <w:outlineLvl w:val="3"/>
    </w:pPr>
    <w:rPr>
      <w:b/>
      <w:bCs/>
      <w:sz w:val="28"/>
      <w:szCs w:val="28"/>
    </w:rPr>
  </w:style>
  <w:style w:type="paragraph" w:styleId="Nagwek5">
    <w:name w:val="heading 5"/>
    <w:basedOn w:val="Normalny"/>
    <w:next w:val="Normalny"/>
    <w:rsid w:val="0025124C"/>
    <w:pPr>
      <w:numPr>
        <w:ilvl w:val="4"/>
        <w:numId w:val="1"/>
      </w:numPr>
      <w:spacing w:before="240" w:after="60"/>
      <w:outlineLvl w:val="4"/>
    </w:pPr>
    <w:rPr>
      <w:b/>
      <w:bCs/>
      <w:i/>
      <w:iCs/>
      <w:sz w:val="26"/>
      <w:szCs w:val="26"/>
    </w:rPr>
  </w:style>
  <w:style w:type="paragraph" w:styleId="Nagwek6">
    <w:name w:val="heading 6"/>
    <w:basedOn w:val="WYPUNKTOwanie"/>
    <w:next w:val="Normalny"/>
    <w:rsid w:val="00816089"/>
    <w:pPr>
      <w:outlineLvl w:val="5"/>
    </w:pPr>
  </w:style>
  <w:style w:type="paragraph" w:styleId="Nagwek7">
    <w:name w:val="heading 7"/>
    <w:basedOn w:val="Normalny"/>
    <w:next w:val="Normalny"/>
    <w:rsid w:val="0025124C"/>
    <w:pPr>
      <w:numPr>
        <w:ilvl w:val="6"/>
        <w:numId w:val="1"/>
      </w:numPr>
      <w:spacing w:before="240" w:after="60"/>
      <w:outlineLvl w:val="6"/>
    </w:pPr>
    <w:rPr>
      <w:sz w:val="24"/>
      <w:szCs w:val="24"/>
    </w:rPr>
  </w:style>
  <w:style w:type="paragraph" w:styleId="Nagwek8">
    <w:name w:val="heading 8"/>
    <w:basedOn w:val="Normalny"/>
    <w:next w:val="Normalny"/>
    <w:rsid w:val="0025124C"/>
    <w:pPr>
      <w:numPr>
        <w:ilvl w:val="7"/>
        <w:numId w:val="1"/>
      </w:numPr>
      <w:spacing w:before="240" w:after="60"/>
      <w:outlineLvl w:val="7"/>
    </w:pPr>
    <w:rPr>
      <w:i/>
      <w:iCs/>
      <w:sz w:val="24"/>
      <w:szCs w:val="24"/>
    </w:rPr>
  </w:style>
  <w:style w:type="paragraph" w:styleId="Nagwek9">
    <w:name w:val="heading 9"/>
    <w:basedOn w:val="Normalny"/>
    <w:next w:val="Normalny"/>
    <w:rsid w:val="0025124C"/>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5124C"/>
    <w:rPr>
      <w:color w:val="0000FF"/>
      <w:u w:val="single"/>
    </w:rPr>
  </w:style>
  <w:style w:type="paragraph" w:customStyle="1" w:styleId="Tytu1">
    <w:name w:val="Tytuł1"/>
    <w:basedOn w:val="Normalny"/>
    <w:qFormat/>
    <w:rsid w:val="00444A2F"/>
    <w:pPr>
      <w:spacing w:after="200"/>
      <w:jc w:val="center"/>
    </w:pPr>
    <w:rPr>
      <w:b/>
      <w:caps/>
      <w:sz w:val="24"/>
    </w:rPr>
  </w:style>
  <w:style w:type="paragraph" w:customStyle="1" w:styleId="SECTIONTITLE">
    <w:name w:val="SECTION_TITLE"/>
    <w:basedOn w:val="Tytu1"/>
    <w:qFormat/>
    <w:rsid w:val="0025124C"/>
    <w:pPr>
      <w:keepNext/>
      <w:spacing w:before="300" w:after="100"/>
    </w:pPr>
    <w:rPr>
      <w:caps w:val="0"/>
      <w:sz w:val="20"/>
      <w:szCs w:val="29"/>
    </w:rPr>
  </w:style>
  <w:style w:type="paragraph" w:customStyle="1" w:styleId="LOGO">
    <w:name w:val="LOGO"/>
    <w:basedOn w:val="Normalny"/>
    <w:qFormat/>
    <w:rsid w:val="00816089"/>
    <w:pPr>
      <w:spacing w:after="1200"/>
      <w:jc w:val="center"/>
    </w:pPr>
    <w:rPr>
      <w:bCs/>
      <w:color w:val="548DD4"/>
      <w:szCs w:val="24"/>
    </w:rPr>
  </w:style>
  <w:style w:type="paragraph" w:customStyle="1" w:styleId="TYTUang">
    <w:name w:val="TYTUŁ  ang"/>
    <w:basedOn w:val="Normalny"/>
    <w:qFormat/>
    <w:rsid w:val="00CB40FC"/>
    <w:pPr>
      <w:spacing w:before="360" w:after="240"/>
      <w:jc w:val="center"/>
    </w:pPr>
    <w:rPr>
      <w:b/>
      <w:caps/>
      <w:color w:val="000000"/>
      <w:lang w:val="en-US"/>
    </w:rPr>
  </w:style>
  <w:style w:type="paragraph" w:customStyle="1" w:styleId="ABSTRACTKEYWORDS">
    <w:name w:val="ABSTRACT_&amp;_KEYWORDS"/>
    <w:basedOn w:val="Normalny"/>
    <w:qFormat/>
    <w:rsid w:val="0025124C"/>
    <w:pPr>
      <w:spacing w:after="200"/>
    </w:pPr>
    <w:rPr>
      <w:bCs/>
      <w:sz w:val="17"/>
      <w:szCs w:val="24"/>
    </w:rPr>
  </w:style>
  <w:style w:type="paragraph" w:customStyle="1" w:styleId="TEXT">
    <w:name w:val="TEXT"/>
    <w:basedOn w:val="Normalny"/>
    <w:qFormat/>
    <w:rsid w:val="0025124C"/>
    <w:rPr>
      <w:color w:val="000000"/>
    </w:rPr>
  </w:style>
  <w:style w:type="paragraph" w:customStyle="1" w:styleId="FIGURECAPTION">
    <w:name w:val="FIGURE_CAPTION"/>
    <w:basedOn w:val="Normalny"/>
    <w:qFormat/>
    <w:rsid w:val="0025124C"/>
    <w:pPr>
      <w:spacing w:after="200"/>
      <w:jc w:val="center"/>
    </w:pPr>
    <w:rPr>
      <w:color w:val="000000"/>
      <w:sz w:val="18"/>
    </w:rPr>
  </w:style>
  <w:style w:type="paragraph" w:customStyle="1" w:styleId="TABLECAPTION">
    <w:name w:val="TABLE_CAPTION"/>
    <w:basedOn w:val="Normalny"/>
    <w:qFormat/>
    <w:rsid w:val="0025124C"/>
    <w:pPr>
      <w:keepNext/>
      <w:tabs>
        <w:tab w:val="clear" w:pos="284"/>
        <w:tab w:val="left" w:pos="426"/>
      </w:tabs>
      <w:spacing w:before="200" w:after="100"/>
    </w:pPr>
    <w:rPr>
      <w:sz w:val="18"/>
    </w:rPr>
  </w:style>
  <w:style w:type="paragraph" w:customStyle="1" w:styleId="RYSunek">
    <w:name w:val="RYSunek"/>
    <w:basedOn w:val="Normalny"/>
    <w:qFormat/>
    <w:rsid w:val="0025124C"/>
    <w:pPr>
      <w:tabs>
        <w:tab w:val="clear" w:pos="284"/>
      </w:tabs>
      <w:spacing w:before="200" w:after="100"/>
      <w:jc w:val="center"/>
    </w:pPr>
    <w:rPr>
      <w:color w:val="000000"/>
    </w:rPr>
  </w:style>
  <w:style w:type="paragraph" w:customStyle="1" w:styleId="FORMULA">
    <w:name w:val="FORMULA"/>
    <w:basedOn w:val="Normalny"/>
    <w:qFormat/>
    <w:rsid w:val="0025124C"/>
    <w:pPr>
      <w:tabs>
        <w:tab w:val="clear" w:pos="284"/>
        <w:tab w:val="center" w:pos="3572"/>
        <w:tab w:val="right" w:pos="7513"/>
      </w:tabs>
      <w:spacing w:before="200" w:after="200"/>
    </w:pPr>
    <w:rPr>
      <w:szCs w:val="24"/>
    </w:rPr>
  </w:style>
  <w:style w:type="paragraph" w:customStyle="1" w:styleId="REFERENCES">
    <w:name w:val="REFERENCES"/>
    <w:basedOn w:val="SECTIONTITLE"/>
    <w:qFormat/>
    <w:rsid w:val="0025124C"/>
    <w:pPr>
      <w:spacing w:before="400" w:after="200"/>
    </w:pPr>
  </w:style>
  <w:style w:type="paragraph" w:styleId="Tekstdymka">
    <w:name w:val="Balloon Text"/>
    <w:basedOn w:val="Normalny"/>
    <w:link w:val="TekstdymkaZnak"/>
    <w:uiPriority w:val="99"/>
    <w:semiHidden/>
    <w:unhideWhenUsed/>
    <w:rsid w:val="00816089"/>
    <w:rPr>
      <w:rFonts w:ascii="Tahoma" w:hAnsi="Tahoma" w:cs="Tahoma"/>
      <w:sz w:val="16"/>
      <w:szCs w:val="16"/>
    </w:rPr>
  </w:style>
  <w:style w:type="paragraph" w:customStyle="1" w:styleId="TESTwcicie">
    <w:name w:val="TEST wcięcie"/>
    <w:basedOn w:val="TEXT"/>
    <w:qFormat/>
    <w:rsid w:val="0025124C"/>
    <w:pPr>
      <w:ind w:left="511" w:hanging="227"/>
    </w:pPr>
  </w:style>
  <w:style w:type="paragraph" w:customStyle="1" w:styleId="WYPUNKTOwanie">
    <w:name w:val="WYPUNKTOwanie"/>
    <w:basedOn w:val="Normalny"/>
    <w:qFormat/>
    <w:rsid w:val="0025124C"/>
    <w:pPr>
      <w:ind w:left="227" w:hanging="227"/>
    </w:pPr>
  </w:style>
  <w:style w:type="character" w:customStyle="1" w:styleId="TekstdymkaZnak">
    <w:name w:val="Tekst dymka Znak"/>
    <w:link w:val="Tekstdymka"/>
    <w:uiPriority w:val="99"/>
    <w:semiHidden/>
    <w:rsid w:val="00816089"/>
    <w:rPr>
      <w:rFonts w:ascii="Tahoma" w:hAnsi="Tahoma" w:cs="Tahoma"/>
      <w:sz w:val="16"/>
      <w:szCs w:val="16"/>
    </w:rPr>
  </w:style>
  <w:style w:type="character" w:styleId="Tytuksiki">
    <w:name w:val="Book Title"/>
    <w:aliases w:val="Logo awarii"/>
    <w:uiPriority w:val="33"/>
    <w:rsid w:val="00816089"/>
    <w:rPr>
      <w:rFonts w:ascii="Times New Roman" w:hAnsi="Times New Roman"/>
      <w:b w:val="0"/>
      <w:bCs/>
      <w:caps w:val="0"/>
      <w:smallCaps/>
      <w:color w:val="548DD4"/>
      <w:spacing w:val="5"/>
      <w:sz w:val="20"/>
    </w:rPr>
  </w:style>
  <w:style w:type="character" w:styleId="Odwoaniedelikatne">
    <w:name w:val="Subtle Reference"/>
    <w:uiPriority w:val="31"/>
    <w:rsid w:val="00816089"/>
    <w:rPr>
      <w:smallCaps/>
      <w:color w:val="C0504D"/>
      <w:u w:val="single"/>
    </w:rPr>
  </w:style>
  <w:style w:type="paragraph" w:styleId="Akapitzlist">
    <w:name w:val="List Paragraph"/>
    <w:basedOn w:val="Normalny"/>
    <w:uiPriority w:val="34"/>
    <w:rsid w:val="00816089"/>
    <w:pPr>
      <w:ind w:left="720"/>
      <w:contextualSpacing/>
    </w:pPr>
  </w:style>
  <w:style w:type="character" w:styleId="Tekstzastpczy">
    <w:name w:val="Placeholder Text"/>
    <w:uiPriority w:val="99"/>
    <w:semiHidden/>
    <w:rsid w:val="00A045F6"/>
    <w:rPr>
      <w:color w:val="808080"/>
    </w:rPr>
  </w:style>
  <w:style w:type="paragraph" w:styleId="Tytu">
    <w:name w:val="Title"/>
    <w:basedOn w:val="Normalny"/>
    <w:link w:val="TytuZnak"/>
    <w:qFormat/>
    <w:rsid w:val="009A5731"/>
    <w:pPr>
      <w:spacing w:after="200"/>
      <w:jc w:val="center"/>
    </w:pPr>
    <w:rPr>
      <w:b/>
      <w:caps/>
      <w:sz w:val="24"/>
    </w:rPr>
  </w:style>
  <w:style w:type="character" w:customStyle="1" w:styleId="TytuZnak">
    <w:name w:val="Tytuł Znak"/>
    <w:link w:val="Tytu"/>
    <w:rsid w:val="009A5731"/>
    <w:rPr>
      <w:b/>
      <w:caps/>
      <w:sz w:val="24"/>
    </w:rPr>
  </w:style>
  <w:style w:type="paragraph" w:styleId="Nagwek">
    <w:name w:val="header"/>
    <w:basedOn w:val="Normalny"/>
    <w:link w:val="NagwekZnak"/>
    <w:uiPriority w:val="99"/>
    <w:unhideWhenUsed/>
    <w:rsid w:val="00CA4687"/>
    <w:pPr>
      <w:tabs>
        <w:tab w:val="clear" w:pos="284"/>
        <w:tab w:val="center" w:pos="4536"/>
        <w:tab w:val="right" w:pos="9072"/>
      </w:tabs>
    </w:pPr>
  </w:style>
  <w:style w:type="character" w:customStyle="1" w:styleId="NagwekZnak">
    <w:name w:val="Nagłówek Znak"/>
    <w:basedOn w:val="Domylnaczcionkaakapitu"/>
    <w:link w:val="Nagwek"/>
    <w:uiPriority w:val="99"/>
    <w:rsid w:val="00CA4687"/>
  </w:style>
  <w:style w:type="paragraph" w:styleId="Stopka">
    <w:name w:val="footer"/>
    <w:basedOn w:val="Normalny"/>
    <w:link w:val="StopkaZnak"/>
    <w:uiPriority w:val="99"/>
    <w:unhideWhenUsed/>
    <w:rsid w:val="00CA4687"/>
    <w:pPr>
      <w:tabs>
        <w:tab w:val="clear" w:pos="284"/>
        <w:tab w:val="center" w:pos="4536"/>
        <w:tab w:val="right" w:pos="9072"/>
      </w:tabs>
    </w:pPr>
  </w:style>
  <w:style w:type="character" w:customStyle="1" w:styleId="StopkaZnak">
    <w:name w:val="Stopka Znak"/>
    <w:basedOn w:val="Domylnaczcionkaakapitu"/>
    <w:link w:val="Stopka"/>
    <w:uiPriority w:val="99"/>
    <w:rsid w:val="00CA4687"/>
  </w:style>
  <w:style w:type="character" w:styleId="Odwoaniedokomentarza">
    <w:name w:val="annotation reference"/>
    <w:basedOn w:val="Domylnaczcionkaakapitu"/>
    <w:uiPriority w:val="99"/>
    <w:semiHidden/>
    <w:unhideWhenUsed/>
    <w:rsid w:val="00F565E1"/>
    <w:rPr>
      <w:sz w:val="16"/>
      <w:szCs w:val="16"/>
    </w:rPr>
  </w:style>
  <w:style w:type="paragraph" w:styleId="Tekstkomentarza">
    <w:name w:val="annotation text"/>
    <w:basedOn w:val="Normalny"/>
    <w:link w:val="TekstkomentarzaZnak"/>
    <w:uiPriority w:val="99"/>
    <w:semiHidden/>
    <w:unhideWhenUsed/>
    <w:rsid w:val="00F565E1"/>
  </w:style>
  <w:style w:type="character" w:customStyle="1" w:styleId="TekstkomentarzaZnak">
    <w:name w:val="Tekst komentarza Znak"/>
    <w:basedOn w:val="Domylnaczcionkaakapitu"/>
    <w:link w:val="Tekstkomentarza"/>
    <w:uiPriority w:val="99"/>
    <w:semiHidden/>
    <w:rsid w:val="00F565E1"/>
  </w:style>
  <w:style w:type="paragraph" w:styleId="Tematkomentarza">
    <w:name w:val="annotation subject"/>
    <w:basedOn w:val="Tekstkomentarza"/>
    <w:next w:val="Tekstkomentarza"/>
    <w:link w:val="TematkomentarzaZnak"/>
    <w:uiPriority w:val="99"/>
    <w:semiHidden/>
    <w:unhideWhenUsed/>
    <w:rsid w:val="00F565E1"/>
    <w:rPr>
      <w:b/>
      <w:bCs/>
    </w:rPr>
  </w:style>
  <w:style w:type="character" w:customStyle="1" w:styleId="TematkomentarzaZnak">
    <w:name w:val="Temat komentarza Znak"/>
    <w:basedOn w:val="TekstkomentarzaZnak"/>
    <w:link w:val="Tematkomentarza"/>
    <w:uiPriority w:val="99"/>
    <w:semiHidden/>
    <w:rsid w:val="00F565E1"/>
    <w:rPr>
      <w:b/>
      <w:bCs/>
    </w:rPr>
  </w:style>
  <w:style w:type="character" w:styleId="Nierozpoznanawzmianka">
    <w:name w:val="Unresolved Mention"/>
    <w:basedOn w:val="Domylnaczcionkaakapitu"/>
    <w:uiPriority w:val="99"/>
    <w:semiHidden/>
    <w:unhideWhenUsed/>
    <w:rsid w:val="00FC4BC4"/>
    <w:rPr>
      <w:color w:val="605E5C"/>
      <w:shd w:val="clear" w:color="auto" w:fill="E1DFDD"/>
    </w:rPr>
  </w:style>
  <w:style w:type="paragraph" w:customStyle="1" w:styleId="ABSTRACT">
    <w:name w:val="ABSTRACT"/>
    <w:basedOn w:val="Normalny"/>
    <w:qFormat/>
    <w:rsid w:val="001E7335"/>
    <w:pPr>
      <w:spacing w:after="200"/>
    </w:pPr>
    <w:rPr>
      <w:bCs/>
      <w:sz w:val="17"/>
      <w:szCs w:val="24"/>
    </w:rPr>
  </w:style>
  <w:style w:type="paragraph" w:customStyle="1" w:styleId="TEKST">
    <w:name w:val="TEKST"/>
    <w:basedOn w:val="Normalny"/>
    <w:qFormat/>
    <w:rsid w:val="001E73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c7974e-c128-4bda-9c2c-0af0134054e7">
      <Terms xmlns="http://schemas.microsoft.com/office/infopath/2007/PartnerControls"/>
    </lcf76f155ced4ddcb4097134ff3c332f>
    <TaxCatchAll xmlns="99f4b54a-40ad-4f4e-a616-6e0ff99d1e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E2BED-20F2-4E34-91C6-2BEB40ABA940}">
  <ds:schemaRefs>
    <ds:schemaRef ds:uri="http://schemas.openxmlformats.org/officeDocument/2006/bibliography"/>
  </ds:schemaRefs>
</ds:datastoreItem>
</file>

<file path=customXml/itemProps2.xml><?xml version="1.0" encoding="utf-8"?>
<ds:datastoreItem xmlns:ds="http://schemas.openxmlformats.org/officeDocument/2006/customXml" ds:itemID="{5D41B024-5133-4601-9B3B-963AD26B5BFD}">
  <ds:schemaRefs>
    <ds:schemaRef ds:uri="http://schemas.microsoft.com/office/2006/metadata/properties"/>
    <ds:schemaRef ds:uri="http://schemas.microsoft.com/office/infopath/2007/PartnerControls"/>
    <ds:schemaRef ds:uri="48c7974e-c128-4bda-9c2c-0af0134054e7"/>
    <ds:schemaRef ds:uri="99f4b54a-40ad-4f4e-a616-6e0ff99d1e11"/>
  </ds:schemaRefs>
</ds:datastoreItem>
</file>

<file path=customXml/itemProps3.xml><?xml version="1.0" encoding="utf-8"?>
<ds:datastoreItem xmlns:ds="http://schemas.openxmlformats.org/officeDocument/2006/customXml" ds:itemID="{8C9859FA-60A2-426D-8397-71D01BE9A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602</Words>
  <Characters>3613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KONFERENCJA  NAUKOWO-TECHNICZNA</vt:lpstr>
    </vt:vector>
  </TitlesOfParts>
  <Company/>
  <LinksUpToDate>false</LinksUpToDate>
  <CharactersWithSpaces>4207</CharactersWithSpaces>
  <SharedDoc>false</SharedDoc>
  <HLinks>
    <vt:vector size="6" baseType="variant">
      <vt:variant>
        <vt:i4>1114206</vt:i4>
      </vt:variant>
      <vt:variant>
        <vt:i4>0</vt:i4>
      </vt:variant>
      <vt:variant>
        <vt:i4>0</vt:i4>
      </vt:variant>
      <vt:variant>
        <vt:i4>5</vt:i4>
      </vt:variant>
      <vt:variant>
        <vt:lpwstr>http://www.awarie.zut.edu.pl/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KONFERENCJA  NAUKOWO-TECHNICZNA</dc:title>
  <dc:subject/>
  <dc:creator>Tomasz Wróblewski</dc:creator>
  <cp:keywords>Awarie Budowlane 2017</cp:keywords>
  <cp:lastModifiedBy>Jarosław Błyszko</cp:lastModifiedBy>
  <cp:revision>1</cp:revision>
  <cp:lastPrinted>2010-11-02T19:18:00Z</cp:lastPrinted>
  <dcterms:created xsi:type="dcterms:W3CDTF">2022-01-13T13:13:00Z</dcterms:created>
  <dcterms:modified xsi:type="dcterms:W3CDTF">2025-12-29T11:11:00Z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0x010100D16CA2829749C144A9AC97955B423387</vt:lpwstr>
  </property>
</Properties>
</file>